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header17.xml" ContentType="application/vnd.openxmlformats-officedocument.wordprocessingml.header+xml"/>
  <Override PartName="/word/footer20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03"/>
      </w:pPr>
      <w:r>
        <w:pict>
          <v:shape type="#_x0000_t75" style="width:81pt;height:126pt">
            <v:imagedata o:title="" r:id="rId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ind w:left="407" w:right="393"/>
      </w:pPr>
      <w:r>
        <w:rPr>
          <w:rFonts w:cs="Arial" w:hAnsi="Arial" w:eastAsia="Arial" w:ascii="Arial"/>
          <w:color w:val="FFFFFF"/>
          <w:spacing w:val="0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FFFFFF"/>
          <w:spacing w:val="1"/>
          <w:w w:val="100"/>
          <w:sz w:val="36"/>
          <w:szCs w:val="36"/>
        </w:rPr>
        <w:t>I</w:t>
      </w:r>
      <w:r>
        <w:rPr>
          <w:rFonts w:cs="Arial" w:hAnsi="Arial" w:eastAsia="Arial" w:ascii="Arial"/>
          <w:color w:val="FFFFFF"/>
          <w:spacing w:val="0"/>
          <w:w w:val="100"/>
          <w:sz w:val="36"/>
          <w:szCs w:val="36"/>
        </w:rPr>
        <w:t>SCAL</w:t>
      </w:r>
      <w:r>
        <w:rPr>
          <w:rFonts w:cs="Arial" w:hAnsi="Arial" w:eastAsia="Arial" w:ascii="Arial"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36"/>
          <w:szCs w:val="36"/>
        </w:rPr>
        <w:t>YEAR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spacing w:lineRule="exact" w:line="400"/>
        <w:ind w:left="621" w:right="608"/>
      </w:pPr>
      <w:r>
        <w:pict>
          <v:group style="position:absolute;margin-left:86.284pt;margin-top:-53.8188pt;width:103.36pt;height:75.16pt;mso-position-horizontal-relative:page;mso-position-vertical-relative:paragraph;z-index:-4611" coordorigin="1726,-1076" coordsize="2067,1503">
            <v:group style="position:absolute;left:1736;top:-1066;width:2047;height:1483" coordorigin="1736,-1066" coordsize="2047,1483">
              <v:shape style="position:absolute;left:1736;top:-1066;width:2047;height:1483" coordorigin="1736,-1066" coordsize="2047,1483" path="m1736,417l3783,417,3783,-1066,1736,-1066,1736,417xe" filled="t" fillcolor="#053B63" stroked="f">
                <v:path arrowok="t"/>
                <v:fill/>
              </v:shape>
              <v:group style="position:absolute;left:1851;top:-1066;width:1877;height:655" coordorigin="1851,-1066" coordsize="1877,655">
                <v:shape style="position:absolute;left:1851;top:-1066;width:1877;height:655" coordorigin="1851,-1066" coordsize="1877,655" path="m1851,-411l3728,-411,3728,-1066,1851,-1066,1851,-411xe" filled="t" fillcolor="#053B63" stroked="f">
                  <v:path arrowok="t"/>
                  <v:fill/>
                </v:shape>
                <v:group style="position:absolute;left:1851;top:-411;width:1877;height:413" coordorigin="1851,-411" coordsize="1877,413">
                  <v:shape style="position:absolute;left:1851;top:-411;width:1877;height:413" coordorigin="1851,-411" coordsize="1877,413" path="m1851,2l3728,2,3728,-411,1851,-411,1851,2xe" filled="t" fillcolor="#053B63" stroked="f">
                    <v:path arrowok="t"/>
                    <v:fill/>
                  </v:shape>
                  <v:group style="position:absolute;left:1851;top:2;width:1877;height:415" coordorigin="1851,2" coordsize="1877,415">
                    <v:shape style="position:absolute;left:1851;top:2;width:1877;height:415" coordorigin="1851,2" coordsize="1877,415" path="m3728,2l1851,2,1851,417,3728,417,3728,2xe" filled="t" fillcolor="#053B63" stroked="f">
                      <v:path arrowok="t"/>
                      <v:fill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FFFFFF"/>
          <w:spacing w:val="0"/>
          <w:w w:val="100"/>
          <w:position w:val="-1"/>
          <w:sz w:val="36"/>
          <w:szCs w:val="36"/>
        </w:rPr>
        <w:t>2</w:t>
      </w:r>
      <w:r>
        <w:rPr>
          <w:rFonts w:cs="Arial" w:hAnsi="Arial" w:eastAsia="Arial" w:ascii="Arial"/>
          <w:color w:val="FFFFFF"/>
          <w:spacing w:val="-2"/>
          <w:w w:val="100"/>
          <w:position w:val="-1"/>
          <w:sz w:val="36"/>
          <w:szCs w:val="36"/>
        </w:rPr>
        <w:t>0</w:t>
      </w:r>
      <w:r>
        <w:rPr>
          <w:rFonts w:cs="Arial" w:hAnsi="Arial" w:eastAsia="Arial" w:ascii="Arial"/>
          <w:color w:val="FFFFFF"/>
          <w:spacing w:val="1"/>
          <w:w w:val="100"/>
          <w:position w:val="-1"/>
          <w:sz w:val="36"/>
          <w:szCs w:val="36"/>
        </w:rPr>
        <w:t>1</w:t>
      </w:r>
      <w:r>
        <w:rPr>
          <w:rFonts w:cs="Arial" w:hAnsi="Arial" w:eastAsia="Arial" w:ascii="Arial"/>
          <w:color w:val="FFFFFF"/>
          <w:spacing w:val="0"/>
          <w:w w:val="100"/>
          <w:position w:val="-1"/>
          <w:sz w:val="36"/>
          <w:szCs w:val="3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8"/>
          <w:szCs w:val="48"/>
        </w:rPr>
        <w:jc w:val="left"/>
        <w:ind w:left="43"/>
      </w:pP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Us</w:t>
      </w:r>
      <w:r>
        <w:rPr>
          <w:rFonts w:cs="Arial" w:hAnsi="Arial" w:eastAsia="Arial" w:ascii="Arial"/>
          <w:color w:val="202745"/>
          <w:spacing w:val="-2"/>
          <w:w w:val="100"/>
          <w:sz w:val="48"/>
          <w:szCs w:val="48"/>
        </w:rPr>
        <w:t>i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ng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202745"/>
          <w:spacing w:val="1"/>
          <w:w w:val="100"/>
          <w:sz w:val="48"/>
          <w:szCs w:val="48"/>
        </w:rPr>
        <w:t>t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he</w:t>
      </w:r>
      <w:r>
        <w:rPr>
          <w:rFonts w:cs="Arial" w:hAnsi="Arial" w:eastAsia="Arial" w:ascii="Arial"/>
          <w:color w:val="202745"/>
          <w:spacing w:val="2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Outpa</w:t>
      </w:r>
      <w:r>
        <w:rPr>
          <w:rFonts w:cs="Arial" w:hAnsi="Arial" w:eastAsia="Arial" w:ascii="Arial"/>
          <w:color w:val="202745"/>
          <w:spacing w:val="1"/>
          <w:w w:val="100"/>
          <w:sz w:val="48"/>
          <w:szCs w:val="48"/>
        </w:rPr>
        <w:t>t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i</w:t>
      </w:r>
      <w:r>
        <w:rPr>
          <w:rFonts w:cs="Arial" w:hAnsi="Arial" w:eastAsia="Arial" w:ascii="Arial"/>
          <w:color w:val="202745"/>
          <w:spacing w:val="-1"/>
          <w:w w:val="100"/>
          <w:sz w:val="48"/>
          <w:szCs w:val="48"/>
        </w:rPr>
        <w:t>e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nt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Observation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rFonts w:cs="Arial" w:hAnsi="Arial" w:eastAsia="Arial" w:ascii="Arial"/>
          <w:sz w:val="48"/>
          <w:szCs w:val="48"/>
        </w:rPr>
        <w:jc w:val="left"/>
        <w:ind w:left="43"/>
      </w:pP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D</w:t>
      </w:r>
      <w:r>
        <w:rPr>
          <w:rFonts w:cs="Arial" w:hAnsi="Arial" w:eastAsia="Arial" w:ascii="Arial"/>
          <w:color w:val="202745"/>
          <w:spacing w:val="-1"/>
          <w:w w:val="100"/>
          <w:sz w:val="48"/>
          <w:szCs w:val="48"/>
        </w:rPr>
        <w:t>a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tabase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 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(</w:t>
      </w:r>
      <w:r>
        <w:rPr>
          <w:rFonts w:cs="Arial" w:hAnsi="Arial" w:eastAsia="Arial" w:ascii="Arial"/>
          <w:color w:val="202745"/>
          <w:spacing w:val="1"/>
          <w:w w:val="100"/>
          <w:sz w:val="48"/>
          <w:szCs w:val="48"/>
        </w:rPr>
        <w:t>O</w:t>
      </w:r>
      <w:r>
        <w:rPr>
          <w:rFonts w:cs="Arial" w:hAnsi="Arial" w:eastAsia="Arial" w:ascii="Arial"/>
          <w:color w:val="202745"/>
          <w:spacing w:val="0"/>
          <w:w w:val="100"/>
          <w:sz w:val="48"/>
          <w:szCs w:val="48"/>
        </w:rPr>
        <w:t>OD)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370.05pt;height:311.73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ind w:left="144"/>
      </w:pPr>
      <w:r>
        <w:pict>
          <v:group style="position:absolute;margin-left:194.64pt;margin-top:-20.2642pt;width:372.23pt;height:75.16pt;mso-position-horizontal-relative:page;mso-position-vertical-relative:paragraph;z-index:-4610" coordorigin="3893,-405" coordsize="7445,1503">
            <v:group style="position:absolute;left:3903;top:-395;width:7425;height:1483" coordorigin="3903,-395" coordsize="7425,1483">
              <v:shape style="position:absolute;left:3903;top:-395;width:7425;height:1483" coordorigin="3903,-395" coordsize="7425,1483" path="m3903,1088l11327,1088,11327,-395,3903,-395,3903,1088xe" filled="t" fillcolor="#0D78C9" stroked="f">
                <v:path arrowok="t"/>
                <v:fill/>
              </v:shape>
              <v:group style="position:absolute;left:4059;top:-234;width:7153;height:701" coordorigin="4059,-234" coordsize="7153,701">
                <v:shape style="position:absolute;left:4059;top:-234;width:7153;height:701" coordorigin="4059,-234" coordsize="7153,701" path="m4059,466l11212,466,11212,-234,4059,-234,4059,466xe" filled="t" fillcolor="#0D78C9" stroked="f">
                  <v:path arrowok="t"/>
                  <v:fill/>
                </v:shape>
                <v:group style="position:absolute;left:4059;top:466;width:7153;height:461" coordorigin="4059,466" coordsize="7153,461">
                  <v:shape style="position:absolute;left:4059;top:466;width:7153;height:461" coordorigin="4059,466" coordsize="7153,461" path="m4059,927l11212,927,11212,466,4059,466,4059,927xe" filled="t" fillcolor="#0D78C9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FFFFFF"/>
          <w:spacing w:val="1"/>
          <w:w w:val="100"/>
          <w:sz w:val="40"/>
          <w:szCs w:val="40"/>
        </w:rPr>
        <w:t>C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ent</w:t>
      </w:r>
      <w:r>
        <w:rPr>
          <w:rFonts w:cs="Arial" w:hAnsi="Arial" w:eastAsia="Arial" w:ascii="Arial"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for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FFFFF"/>
          <w:spacing w:val="-2"/>
          <w:w w:val="100"/>
          <w:sz w:val="40"/>
          <w:szCs w:val="40"/>
        </w:rPr>
        <w:t>H</w:t>
      </w:r>
      <w:r>
        <w:rPr>
          <w:rFonts w:cs="Arial" w:hAnsi="Arial" w:eastAsia="Arial" w:ascii="Arial"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alth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In</w:t>
      </w:r>
      <w:r>
        <w:rPr>
          <w:rFonts w:cs="Arial" w:hAnsi="Arial" w:eastAsia="Arial" w:ascii="Arial"/>
          <w:color w:val="FFFFFF"/>
          <w:spacing w:val="-2"/>
          <w:w w:val="100"/>
          <w:sz w:val="40"/>
          <w:szCs w:val="40"/>
        </w:rPr>
        <w:t>f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o</w:t>
      </w:r>
      <w:r>
        <w:rPr>
          <w:rFonts w:cs="Arial" w:hAnsi="Arial" w:eastAsia="Arial" w:ascii="Arial"/>
          <w:color w:val="FFFFFF"/>
          <w:spacing w:val="1"/>
          <w:w w:val="100"/>
          <w:sz w:val="40"/>
          <w:szCs w:val="40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mat</w:t>
      </w:r>
      <w:r>
        <w:rPr>
          <w:rFonts w:cs="Arial" w:hAnsi="Arial" w:eastAsia="Arial" w:ascii="Arial"/>
          <w:color w:val="FFFFFF"/>
          <w:spacing w:val="-4"/>
          <w:w w:val="100"/>
          <w:sz w:val="40"/>
          <w:szCs w:val="40"/>
        </w:rPr>
        <w:t>i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on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and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1"/>
        <w:ind w:left="144"/>
        <w:sectPr>
          <w:pgSz w:w="12240" w:h="15840"/>
          <w:pgMar w:top="1480" w:bottom="280" w:left="1720" w:right="820"/>
          <w:cols w:num="2" w:equalWidth="off">
            <w:col w:w="2123" w:space="71"/>
            <w:col w:w="7506"/>
          </w:cols>
        </w:sectPr>
      </w:pP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Anal</w:t>
      </w:r>
      <w:r>
        <w:rPr>
          <w:rFonts w:cs="Arial" w:hAnsi="Arial" w:eastAsia="Arial" w:ascii="Arial"/>
          <w:color w:val="FFFFFF"/>
          <w:spacing w:val="-2"/>
          <w:w w:val="100"/>
          <w:sz w:val="40"/>
          <w:szCs w:val="40"/>
        </w:rPr>
        <w:t>y</w:t>
      </w:r>
      <w:r>
        <w:rPr>
          <w:rFonts w:cs="Arial" w:hAnsi="Arial" w:eastAsia="Arial" w:ascii="Arial"/>
          <w:color w:val="FFFFFF"/>
          <w:spacing w:val="0"/>
          <w:w w:val="100"/>
          <w:sz w:val="40"/>
          <w:szCs w:val="40"/>
        </w:rPr>
        <w:t>sis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  <w:sectPr>
          <w:pgMar w:header="1005" w:footer="0" w:top="1200" w:bottom="280" w:left="1280" w:right="1260"/>
          <w:headerReference w:type="default" r:id="rId5"/>
          <w:pgSz w:w="12240" w:h="15840"/>
        </w:sectPr>
      </w:pPr>
      <w:r>
        <w:pict>
          <v:group style="position:absolute;margin-left:69.034pt;margin-top:-3.36649pt;width:474.05pt;height:4.54pt;mso-position-horizontal-relative:page;mso-position-vertical-relative:paragraph;z-index:-4609" coordorigin="1381,-67" coordsize="9481,91">
            <v:group style="position:absolute;left:1412;top:-36;width:9419;height:0" coordorigin="1412,-36" coordsize="9419,0">
              <v:shape style="position:absolute;left:1412;top:-36;width:9419;height:0" coordorigin="1412,-36" coordsize="9419,0" path="m1412,-36l10831,-36e" filled="f" stroked="t" strokeweight="3.1pt" strokecolor="#0A759B">
                <v:path arrowok="t"/>
              </v:shape>
              <v:group style="position:absolute;left:1412;top:15;width:9419;height:0" coordorigin="1412,15" coordsize="9419,0">
                <v:shape style="position:absolute;left:1412;top:15;width:9419;height:0" coordorigin="1412,15" coordsize="9419,0" path="m1412,15l10831,15e" filled="f" stroked="t" strokeweight="0.82003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30469E"/>
          <w:spacing w:val="0"/>
          <w:w w:val="100"/>
          <w:sz w:val="28"/>
          <w:szCs w:val="28"/>
        </w:rPr>
        <w:t>Co</w:t>
      </w:r>
      <w:r>
        <w:rPr>
          <w:rFonts w:cs="Tw Cen MT" w:hAnsi="Tw Cen MT" w:eastAsia="Tw Cen MT" w:ascii="Tw Cen MT"/>
          <w:b/>
          <w:color w:val="30469E"/>
          <w:spacing w:val="-1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30469E"/>
          <w:spacing w:val="-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30469E"/>
          <w:spacing w:val="0"/>
          <w:w w:val="100"/>
          <w:sz w:val="28"/>
          <w:szCs w:val="28"/>
        </w:rPr>
        <w:t>en</w:t>
      </w:r>
      <w:r>
        <w:rPr>
          <w:rFonts w:cs="Tw Cen MT" w:hAnsi="Tw Cen MT" w:eastAsia="Tw Cen MT" w:ascii="Tw Cen MT"/>
          <w:b/>
          <w:color w:val="30469E"/>
          <w:spacing w:val="-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30469E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870"/>
      </w:pP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INTRODUCTION...............................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</w:t>
      </w:r>
      <w:r>
        <w:rPr>
          <w:rFonts w:cs="Tw Cen MT" w:hAnsi="Tw Cen MT" w:eastAsia="Tw Cen MT" w:ascii="Tw Cen MT"/>
          <w:b/>
          <w:color w:val="202745"/>
          <w:spacing w:val="-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5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Gener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um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ation</w:t>
      </w:r>
      <w:r>
        <w:rPr>
          <w:rFonts w:cs="Tw Cen MT" w:hAnsi="Tw Cen MT" w:eastAsia="Tw Cen MT" w:ascii="Tw Cen MT"/>
          <w:spacing w:val="-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Regulatio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Securing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ct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sc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D)</w:t>
      </w:r>
      <w:r>
        <w:rPr>
          <w:rFonts w:cs="Tw Cen MT" w:hAnsi="Tw Cen MT" w:eastAsia="Tw Cen MT" w:ascii="Tw Cen MT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</w:t>
      </w:r>
      <w:r>
        <w:rPr>
          <w:rFonts w:cs="Tw Cen MT" w:hAnsi="Tw Cen MT" w:eastAsia="Tw Cen MT" w:ascii="Tw Cen MT"/>
          <w:spacing w:val="8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cif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tions</w:t>
      </w:r>
      <w:r>
        <w:rPr>
          <w:rFonts w:cs="Tw Cen MT" w:hAnsi="Tw Cen MT" w:eastAsia="Tw Cen MT" w:ascii="Tw Cen MT"/>
          <w:spacing w:val="-2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Hardware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iremen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spacing w:val="-2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spacing w:val="-3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Nami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ns</w:t>
      </w:r>
      <w:r>
        <w:rPr>
          <w:rFonts w:cs="Tw Cen MT" w:hAnsi="Tw Cen MT" w:eastAsia="Tw Cen MT" w:ascii="Tw Cen MT"/>
          <w:spacing w:val="-3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870"/>
      </w:pP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A.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  </w:t>
      </w:r>
      <w:r>
        <w:rPr>
          <w:rFonts w:cs="Tw Cen MT" w:hAnsi="Tw Cen MT" w:eastAsia="Tw Cen MT" w:ascii="Tw Cen MT"/>
          <w:b/>
          <w:color w:val="202745"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BACKGROUND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INFOR</w:t>
      </w:r>
      <w:r>
        <w:rPr>
          <w:rFonts w:cs="Tw Cen MT" w:hAnsi="Tw Cen MT" w:eastAsia="Tw Cen MT" w:ascii="Tw Cen MT"/>
          <w:b/>
          <w:color w:val="202745"/>
          <w:spacing w:val="-7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ATION</w:t>
      </w:r>
      <w:r>
        <w:rPr>
          <w:rFonts w:cs="Tw Cen MT" w:hAnsi="Tw Cen MT" w:eastAsia="Tw Cen MT" w:ascii="Tw Cen MT"/>
          <w:b/>
          <w:color w:val="202745"/>
          <w:spacing w:val="7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</w:t>
      </w:r>
      <w:r>
        <w:rPr>
          <w:rFonts w:cs="Tw Cen MT" w:hAnsi="Tw Cen MT" w:eastAsia="Tw Cen MT" w:ascii="Tw Cen MT"/>
          <w:b/>
          <w:color w:val="202745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7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ly</w:t>
      </w:r>
      <w:r>
        <w:rPr>
          <w:rFonts w:cs="Tw Cen MT" w:hAnsi="Tw Cen MT" w:eastAsia="Tw Cen MT" w:ascii="Tw Cen MT"/>
          <w:spacing w:val="-2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po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spacing w:val="7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g</w:t>
      </w:r>
      <w:r>
        <w:rPr>
          <w:rFonts w:cs="Tw Cen MT" w:hAnsi="Tw Cen MT" w:eastAsia="Tw Cen MT" w:ascii="Tw Cen MT"/>
          <w:spacing w:val="-11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ods...............................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Development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</w:t>
      </w:r>
      <w:r>
        <w:rPr>
          <w:rFonts w:cs="Tw Cen MT" w:hAnsi="Tw Cen MT" w:eastAsia="Tw Cen MT" w:ascii="Tw Cen MT"/>
          <w:spacing w:val="-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870"/>
      </w:pP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b/>
          <w:color w:val="202745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B.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  </w:t>
      </w:r>
      <w:r>
        <w:rPr>
          <w:rFonts w:cs="Tw Cen MT" w:hAnsi="Tw Cen MT" w:eastAsia="Tw Cen MT" w:ascii="Tw Cen MT"/>
          <w:b/>
          <w:color w:val="202745"/>
          <w:spacing w:val="5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-2"/>
          <w:w w:val="100"/>
          <w:sz w:val="23"/>
          <w:szCs w:val="23"/>
        </w:rPr>
        <w:t>CHI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color w:val="202745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b/>
          <w:color w:val="202745"/>
          <w:spacing w:val="-3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</w:t>
      </w:r>
      <w:r>
        <w:rPr>
          <w:rFonts w:cs="Tw Cen MT" w:hAnsi="Tw Cen MT" w:eastAsia="Tw Cen MT" w:ascii="Tw Cen MT"/>
          <w:b/>
          <w:color w:val="202745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8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Quality</w:t>
      </w:r>
      <w:r>
        <w:rPr>
          <w:rFonts w:cs="Tw Cen MT" w:hAnsi="Tw Cen MT" w:eastAsia="Tw Cen MT" w:ascii="Tw Cen MT"/>
          <w:spacing w:val="-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dards</w:t>
      </w:r>
      <w:r>
        <w:rPr>
          <w:rFonts w:cs="Tw Cen MT" w:hAnsi="Tw Cen MT" w:eastAsia="Tw Cen MT" w:ascii="Tw Cen MT"/>
          <w:spacing w:val="-3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8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Regulations</w:t>
      </w:r>
      <w:r>
        <w:rPr>
          <w:rFonts w:cs="Tw Cen MT" w:hAnsi="Tw Cen MT" w:eastAsia="Tw Cen MT" w:ascii="Tw Cen MT"/>
          <w:spacing w:val="-3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8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870"/>
      </w:pP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f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on</w:t>
      </w:r>
      <w:r>
        <w:rPr>
          <w:rFonts w:cs="Tw Cen MT" w:hAnsi="Tw Cen MT" w:eastAsia="Tw Cen MT" w:ascii="Tw Cen MT"/>
          <w:spacing w:val="-5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Process</w:t>
      </w:r>
      <w:r>
        <w:rPr>
          <w:rFonts w:cs="Tw Cen MT" w:hAnsi="Tw Cen MT" w:eastAsia="Tw Cen MT" w:ascii="Tw Cen MT"/>
          <w:spacing w:val="-2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8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Limita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Overvie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2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Details</w:t>
      </w:r>
      <w:r>
        <w:rPr>
          <w:rFonts w:cs="Tw Cen MT" w:hAnsi="Tw Cen MT" w:eastAsia="Tw Cen MT" w:ascii="Tw Cen MT"/>
          <w:spacing w:val="-1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Specific</w:t>
      </w:r>
      <w:r>
        <w:rPr>
          <w:rFonts w:cs="Tw Cen MT" w:hAnsi="Tw Cen MT" w:eastAsia="Tw Cen MT" w:ascii="Tw Cen MT"/>
          <w:spacing w:val="-1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ements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870"/>
      </w:pP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C.</w:t>
      </w:r>
      <w:r>
        <w:rPr>
          <w:rFonts w:cs="Tw Cen MT" w:hAnsi="Tw Cen MT" w:eastAsia="Tw Cen MT" w:ascii="Tw Cen MT"/>
          <w:b/>
          <w:color w:val="202745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-1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b/>
          <w:color w:val="202745"/>
          <w:spacing w:val="2"/>
          <w:w w:val="97"/>
          <w:sz w:val="23"/>
          <w:szCs w:val="23"/>
        </w:rPr>
        <w:t>M</w:t>
      </w:r>
      <w:r>
        <w:rPr>
          <w:rFonts w:cs="Tw Cen MT" w:hAnsi="Tw Cen MT" w:eastAsia="Tw Cen MT" w:ascii="Tw Cen MT"/>
          <w:b/>
          <w:color w:val="202745"/>
          <w:spacing w:val="1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b/>
          <w:color w:val="202745"/>
          <w:spacing w:val="2"/>
          <w:w w:val="97"/>
          <w:sz w:val="23"/>
          <w:szCs w:val="23"/>
        </w:rPr>
        <w:t>O</w:t>
      </w:r>
      <w:r>
        <w:rPr>
          <w:rFonts w:cs="Tw Cen MT" w:hAnsi="Tw Cen MT" w:eastAsia="Tw Cen MT" w:ascii="Tw Cen MT"/>
          <w:b/>
          <w:color w:val="202745"/>
          <w:spacing w:val="1"/>
          <w:w w:val="97"/>
          <w:sz w:val="23"/>
          <w:szCs w:val="23"/>
        </w:rPr>
        <w:t>R</w:t>
      </w:r>
      <w:r>
        <w:rPr>
          <w:rFonts w:cs="Tw Cen MT" w:hAnsi="Tw Cen MT" w:eastAsia="Tw Cen MT" w:ascii="Tw Cen MT"/>
          <w:b/>
          <w:color w:val="202745"/>
          <w:spacing w:val="3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b/>
          <w:color w:val="202745"/>
          <w:spacing w:val="1"/>
          <w:w w:val="97"/>
          <w:sz w:val="23"/>
          <w:szCs w:val="23"/>
        </w:rPr>
        <w:t>A</w:t>
      </w:r>
      <w:r>
        <w:rPr>
          <w:rFonts w:cs="Tw Cen MT" w:hAnsi="Tw Cen MT" w:eastAsia="Tw Cen MT" w:ascii="Tw Cen MT"/>
          <w:b/>
          <w:color w:val="202745"/>
          <w:spacing w:val="4"/>
          <w:w w:val="97"/>
          <w:sz w:val="23"/>
          <w:szCs w:val="23"/>
        </w:rPr>
        <w:t>N</w:t>
      </w:r>
      <w:r>
        <w:rPr>
          <w:rFonts w:cs="Tw Cen MT" w:hAnsi="Tw Cen MT" w:eastAsia="Tw Cen MT" w:ascii="Tw Cen MT"/>
          <w:b/>
          <w:color w:val="202745"/>
          <w:spacing w:val="0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b/>
          <w:color w:val="202745"/>
          <w:spacing w:val="-11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b/>
          <w:color w:val="202745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1"/>
          <w:w w:val="97"/>
          <w:sz w:val="23"/>
          <w:szCs w:val="23"/>
        </w:rPr>
        <w:t>R</w:t>
      </w:r>
      <w:r>
        <w:rPr>
          <w:rFonts w:cs="Tw Cen MT" w:hAnsi="Tw Cen MT" w:eastAsia="Tw Cen MT" w:ascii="Tw Cen MT"/>
          <w:b/>
          <w:color w:val="202745"/>
          <w:spacing w:val="0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b/>
          <w:color w:val="202745"/>
          <w:spacing w:val="1"/>
          <w:w w:val="97"/>
          <w:sz w:val="23"/>
          <w:szCs w:val="23"/>
        </w:rPr>
        <w:t>G</w:t>
      </w:r>
      <w:r>
        <w:rPr>
          <w:rFonts w:cs="Tw Cen MT" w:hAnsi="Tw Cen MT" w:eastAsia="Tw Cen MT" w:ascii="Tw Cen MT"/>
          <w:b/>
          <w:color w:val="202745"/>
          <w:spacing w:val="4"/>
          <w:w w:val="97"/>
          <w:sz w:val="23"/>
          <w:szCs w:val="23"/>
        </w:rPr>
        <w:t>A</w:t>
      </w:r>
      <w:r>
        <w:rPr>
          <w:rFonts w:cs="Tw Cen MT" w:hAnsi="Tw Cen MT" w:eastAsia="Tw Cen MT" w:ascii="Tw Cen MT"/>
          <w:b/>
          <w:color w:val="202745"/>
          <w:spacing w:val="1"/>
          <w:w w:val="97"/>
          <w:sz w:val="23"/>
          <w:szCs w:val="23"/>
        </w:rPr>
        <w:t>RD</w:t>
      </w:r>
      <w:r>
        <w:rPr>
          <w:rFonts w:cs="Tw Cen MT" w:hAnsi="Tw Cen MT" w:eastAsia="Tw Cen MT" w:ascii="Tw Cen MT"/>
          <w:b/>
          <w:color w:val="202745"/>
          <w:spacing w:val="2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b/>
          <w:color w:val="202745"/>
          <w:spacing w:val="1"/>
          <w:w w:val="97"/>
          <w:sz w:val="23"/>
          <w:szCs w:val="23"/>
        </w:rPr>
        <w:t>N</w:t>
      </w:r>
      <w:r>
        <w:rPr>
          <w:rFonts w:cs="Tw Cen MT" w:hAnsi="Tw Cen MT" w:eastAsia="Tw Cen MT" w:ascii="Tw Cen MT"/>
          <w:b/>
          <w:color w:val="202745"/>
          <w:spacing w:val="0"/>
          <w:w w:val="97"/>
          <w:sz w:val="23"/>
          <w:szCs w:val="23"/>
        </w:rPr>
        <w:t>G</w:t>
      </w:r>
      <w:r>
        <w:rPr>
          <w:rFonts w:cs="Tw Cen MT" w:hAnsi="Tw Cen MT" w:eastAsia="Tw Cen MT" w:ascii="Tw Cen MT"/>
          <w:b/>
          <w:color w:val="202745"/>
          <w:spacing w:val="-10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b/>
          <w:color w:val="202745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color w:val="202745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b/>
          <w:color w:val="202745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3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ACE/EHT</w:t>
      </w:r>
      <w:r>
        <w:rPr>
          <w:rFonts w:cs="Tw Cen MT" w:hAnsi="Tw Cen MT" w:eastAsia="Tw Cen MT" w:ascii="Tw Cen MT"/>
          <w:b/>
          <w:color w:val="202745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ICITY</w:t>
      </w:r>
      <w:r>
        <w:rPr>
          <w:rFonts w:cs="Tw Cen MT" w:hAnsi="Tw Cen MT" w:eastAsia="Tw Cen MT" w:ascii="Tw Cen MT"/>
          <w:b/>
          <w:color w:val="202745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color w:val="202745"/>
          <w:spacing w:val="-3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DE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</w:t>
      </w:r>
      <w:r>
        <w:rPr>
          <w:rFonts w:cs="Tw Cen MT" w:hAnsi="Tw Cen MT" w:eastAsia="Tw Cen MT" w:ascii="Tw Cen MT"/>
          <w:b/>
          <w:color w:val="202745"/>
          <w:spacing w:val="-1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14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0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0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14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870"/>
      </w:pP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D.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  </w:t>
      </w:r>
      <w:r>
        <w:rPr>
          <w:rFonts w:cs="Tw Cen MT" w:hAnsi="Tw Cen MT" w:eastAsia="Tw Cen MT" w:ascii="Tw Cen MT"/>
          <w:b/>
          <w:color w:val="202745"/>
          <w:spacing w:val="3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b/>
          <w:color w:val="202745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CALCUL</w:t>
      </w:r>
      <w:r>
        <w:rPr>
          <w:rFonts w:cs="Tw Cen MT" w:hAnsi="Tw Cen MT" w:eastAsia="Tw Cen MT" w:ascii="Tw Cen MT"/>
          <w:b/>
          <w:color w:val="202745"/>
          <w:spacing w:val="-3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b/>
          <w:color w:val="202745"/>
          <w:spacing w:val="-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b/>
          <w:color w:val="202745"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</w:t>
      </w:r>
      <w:r>
        <w:rPr>
          <w:rFonts w:cs="Tw Cen MT" w:hAnsi="Tw Cen MT" w:eastAsia="Tw Cen MT" w:ascii="Tw Cen MT"/>
          <w:b/>
          <w:color w:val="202745"/>
          <w:spacing w:val="-1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17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  <w:sectPr>
          <w:pgNumType w:start="3"/>
          <w:pgMar w:footer="1039" w:header="1005" w:top="1200" w:bottom="280" w:left="1280" w:right="1260"/>
          <w:footerReference w:type="default" r:id="rId6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uen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4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................................</w:t>
      </w:r>
      <w:r>
        <w:rPr>
          <w:rFonts w:cs="Tw Cen MT" w:hAnsi="Tw Cen MT" w:eastAsia="Tw Cen MT" w:ascii="Tw Cen MT"/>
          <w:spacing w:val="-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spacing w:before="44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1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Inv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Security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mbers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(SSNs)</w:t>
      </w:r>
      <w:r>
        <w:rPr>
          <w:rFonts w:cs="Tw Cen MT" w:hAnsi="Tw Cen MT" w:eastAsia="Tw Cen MT" w:ascii="Tw Cen MT"/>
          <w:spacing w:val="-2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</w:t>
      </w:r>
      <w:r>
        <w:rPr>
          <w:rFonts w:cs="Tw Cen MT" w:hAnsi="Tw Cen MT" w:eastAsia="Tw Cen MT" w:ascii="Tw Cen MT"/>
          <w:spacing w:val="-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18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18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rmati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Sequ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nce</w:t>
      </w:r>
      <w:r>
        <w:rPr>
          <w:rFonts w:cs="Tw Cen MT" w:hAnsi="Tw Cen MT" w:eastAsia="Tw Cen MT" w:ascii="Tw Cen MT"/>
          <w:spacing w:val="-2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2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19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870"/>
      </w:pP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E.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   </w:t>
      </w:r>
      <w:r>
        <w:rPr>
          <w:rFonts w:cs="Tw Cen MT" w:hAnsi="Tw Cen MT" w:eastAsia="Tw Cen MT" w:ascii="Tw Cen MT"/>
          <w:b/>
          <w:color w:val="202745"/>
          <w:spacing w:val="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b/>
          <w:color w:val="202745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PO</w:t>
      </w:r>
      <w:r>
        <w:rPr>
          <w:rFonts w:cs="Tw Cen MT" w:hAnsi="Tw Cen MT" w:eastAsia="Tw Cen MT" w:ascii="Tw Cen MT"/>
          <w:b/>
          <w:color w:val="202745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</w:t>
      </w:r>
      <w:r>
        <w:rPr>
          <w:rFonts w:cs="Tw Cen MT" w:hAnsi="Tw Cen MT" w:eastAsia="Tw Cen MT" w:ascii="Tw Cen MT"/>
          <w:b/>
          <w:color w:val="202745"/>
          <w:spacing w:val="-1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21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Summary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Responses</w:t>
      </w:r>
      <w:r>
        <w:rPr>
          <w:rFonts w:cs="Tw Cen MT" w:hAnsi="Tw Cen MT" w:eastAsia="Tw Cen MT" w:ascii="Tw Cen MT"/>
          <w:spacing w:val="-2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................................</w:t>
      </w:r>
      <w:r>
        <w:rPr>
          <w:rFonts w:cs="Tw Cen MT" w:hAnsi="Tw Cen MT" w:eastAsia="Tw Cen MT" w:ascii="Tw Cen MT"/>
          <w:spacing w:val="-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21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</w:t>
      </w:r>
      <w:r>
        <w:rPr>
          <w:rFonts w:cs="Tw Cen MT" w:hAnsi="Tw Cen MT" w:eastAsia="Tw Cen MT" w:ascii="Tw Cen MT"/>
          <w:spacing w:val="5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Discrepancy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23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870"/>
      </w:pP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F.</w:t>
      </w:r>
      <w:r>
        <w:rPr>
          <w:rFonts w:cs="Tw Cen MT" w:hAnsi="Tw Cen MT" w:eastAsia="Tw Cen MT" w:ascii="Tw Cen MT"/>
          <w:b/>
          <w:color w:val="202745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CAUTI</w:t>
      </w:r>
      <w:r>
        <w:rPr>
          <w:rFonts w:cs="Tw Cen MT" w:hAnsi="Tw Cen MT" w:eastAsia="Tw Cen MT" w:ascii="Tw Cen MT"/>
          <w:b/>
          <w:color w:val="202745"/>
          <w:spacing w:val="-3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color w:val="202745"/>
          <w:spacing w:val="-3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RY</w:t>
      </w:r>
      <w:r>
        <w:rPr>
          <w:rFonts w:cs="Tw Cen MT" w:hAnsi="Tw Cen MT" w:eastAsia="Tw Cen MT" w:ascii="Tw Cen MT"/>
          <w:b/>
          <w:color w:val="202745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-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b/>
          <w:color w:val="202745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b/>
          <w:color w:val="202745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b/>
          <w:color w:val="202745"/>
          <w:spacing w:val="-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color w:val="202745"/>
          <w:spacing w:val="-2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</w:t>
      </w:r>
      <w:r>
        <w:rPr>
          <w:rFonts w:cs="Tw Cen MT" w:hAnsi="Tw Cen MT" w:eastAsia="Tw Cen MT" w:ascii="Tw Cen MT"/>
          <w:b/>
          <w:color w:val="202745"/>
          <w:spacing w:val="-1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25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870"/>
      </w:pP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b/>
          <w:color w:val="202745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G.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    </w:t>
      </w:r>
      <w:r>
        <w:rPr>
          <w:rFonts w:cs="Tw Cen MT" w:hAnsi="Tw Cen MT" w:eastAsia="Tw Cen MT" w:ascii="Tw Cen MT"/>
          <w:b/>
          <w:color w:val="202745"/>
          <w:spacing w:val="4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UPP</w:t>
      </w:r>
      <w:r>
        <w:rPr>
          <w:rFonts w:cs="Tw Cen MT" w:hAnsi="Tw Cen MT" w:eastAsia="Tw Cen MT" w:ascii="Tw Cen MT"/>
          <w:b/>
          <w:color w:val="202745"/>
          <w:spacing w:val="-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color w:val="202745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color w:val="202745"/>
          <w:spacing w:val="-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NTA</w:t>
      </w:r>
      <w:r>
        <w:rPr>
          <w:rFonts w:cs="Tw Cen MT" w:hAnsi="Tw Cen MT" w:eastAsia="Tw Cen MT" w:ascii="Tw Cen MT"/>
          <w:b/>
          <w:color w:val="202745"/>
          <w:spacing w:val="-3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INF</w:t>
      </w:r>
      <w:r>
        <w:rPr>
          <w:rFonts w:cs="Tw Cen MT" w:hAnsi="Tw Cen MT" w:eastAsia="Tw Cen MT" w:ascii="Tw Cen MT"/>
          <w:b/>
          <w:color w:val="202745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color w:val="202745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MAT</w:t>
      </w:r>
      <w:r>
        <w:rPr>
          <w:rFonts w:cs="Tw Cen MT" w:hAnsi="Tw Cen MT" w:eastAsia="Tw Cen MT" w:ascii="Tw Cen MT"/>
          <w:b/>
          <w:color w:val="202745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color w:val="202745"/>
          <w:spacing w:val="1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02745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..</w:t>
      </w:r>
      <w:r>
        <w:rPr>
          <w:rFonts w:cs="Tw Cen MT" w:hAnsi="Tw Cen MT" w:eastAsia="Tw Cen MT" w:ascii="Tw Cen MT"/>
          <w:b/>
          <w:color w:val="202745"/>
          <w:spacing w:val="-1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02745"/>
          <w:spacing w:val="0"/>
          <w:w w:val="100"/>
          <w:sz w:val="23"/>
          <w:szCs w:val="23"/>
        </w:rPr>
        <w:t>27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U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L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M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spacing w:val="-12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"A"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"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B"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</w:t>
      </w:r>
      <w:r>
        <w:rPr>
          <w:rFonts w:cs="Tw Cen MT" w:hAnsi="Tw Cen MT" w:eastAsia="Tw Cen MT" w:ascii="Tw Cen MT"/>
          <w:spacing w:val="-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27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U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L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M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spacing w:val="-12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tal</w:t>
      </w:r>
      <w:r>
        <w:rPr>
          <w:rFonts w:cs="Tw Cen MT" w:hAnsi="Tw Cen MT" w:eastAsia="Tw Cen MT" w:ascii="Tw Cen MT"/>
          <w:spacing w:val="-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6"/>
          <w:w w:val="97"/>
          <w:sz w:val="23"/>
          <w:szCs w:val="23"/>
        </w:rPr>
        <w:t>V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r</w:t>
      </w:r>
      <w:r>
        <w:rPr>
          <w:rFonts w:cs="Tw Cen MT" w:hAnsi="Tw Cen MT" w:eastAsia="Tw Cen MT" w:ascii="Tw Cen MT"/>
          <w:spacing w:val="4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f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c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spacing w:val="4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n</w:t>
      </w:r>
      <w:r>
        <w:rPr>
          <w:rFonts w:cs="Tw Cen MT" w:hAnsi="Tw Cen MT" w:eastAsia="Tw Cen MT" w:ascii="Tw Cen MT"/>
          <w:spacing w:val="-10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k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4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29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</w:pP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L</w:t>
      </w:r>
      <w:r>
        <w:rPr>
          <w:rFonts w:cs="Tw Cen MT" w:hAnsi="Tw Cen MT" w:eastAsia="Tw Cen MT" w:ascii="Tw Cen MT"/>
          <w:spacing w:val="7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M</w:t>
      </w:r>
      <w:r>
        <w:rPr>
          <w:rFonts w:cs="Tw Cen MT" w:hAnsi="Tw Cen MT" w:eastAsia="Tw Cen MT" w:ascii="Tw Cen MT"/>
          <w:spacing w:val="7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97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spacing w:val="-16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H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O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spacing w:val="-4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spacing w:val="4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spacing w:val="7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spacing w:val="4"/>
          <w:w w:val="97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L</w:t>
      </w:r>
      <w:r>
        <w:rPr>
          <w:rFonts w:cs="Tw Cen MT" w:hAnsi="Tw Cen MT" w:eastAsia="Tw Cen MT" w:ascii="Tw Cen MT"/>
          <w:spacing w:val="-8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A</w:t>
      </w:r>
      <w:r>
        <w:rPr>
          <w:rFonts w:cs="Tw Cen MT" w:hAnsi="Tw Cen MT" w:eastAsia="Tw Cen MT" w:ascii="Tw Cen MT"/>
          <w:spacing w:val="4"/>
          <w:w w:val="97"/>
          <w:sz w:val="23"/>
          <w:szCs w:val="23"/>
        </w:rPr>
        <w:t>DD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spacing w:val="7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,</w:t>
      </w:r>
      <w:r>
        <w:rPr>
          <w:rFonts w:cs="Tw Cen MT" w:hAnsi="Tw Cen MT" w:eastAsia="Tw Cen MT" w:ascii="Tw Cen MT"/>
          <w:spacing w:val="-9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</w:t>
      </w:r>
      <w:r>
        <w:rPr>
          <w:rFonts w:cs="Tw Cen MT" w:hAnsi="Tw Cen MT" w:eastAsia="Tw Cen MT" w:ascii="Tw Cen MT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</w:t>
      </w:r>
      <w:r>
        <w:rPr>
          <w:rFonts w:cs="Tw Cen MT" w:hAnsi="Tw Cen MT" w:eastAsia="Tw Cen MT" w:ascii="Tw Cen MT"/>
          <w:spacing w:val="-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30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870"/>
        <w:sectPr>
          <w:pgMar w:header="1005" w:footer="1039" w:top="1200" w:bottom="280" w:left="1280" w:right="1260"/>
          <w:pgSz w:w="12240" w:h="15840"/>
        </w:sectPr>
      </w:pP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SUP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L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M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spacing w:val="-12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IV.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4"/>
          <w:w w:val="94"/>
          <w:sz w:val="23"/>
          <w:szCs w:val="23"/>
        </w:rPr>
        <w:t>R</w:t>
      </w:r>
      <w:r>
        <w:rPr>
          <w:rFonts w:cs="Tw Cen MT" w:hAnsi="Tw Cen MT" w:eastAsia="Tw Cen MT" w:ascii="Tw Cen MT"/>
          <w:spacing w:val="9"/>
          <w:w w:val="94"/>
          <w:sz w:val="23"/>
          <w:szCs w:val="23"/>
        </w:rPr>
        <w:t>E</w:t>
      </w:r>
      <w:r>
        <w:rPr>
          <w:rFonts w:cs="Tw Cen MT" w:hAnsi="Tw Cen MT" w:eastAsia="Tw Cen MT" w:ascii="Tw Cen MT"/>
          <w:spacing w:val="3"/>
          <w:w w:val="94"/>
          <w:sz w:val="23"/>
          <w:szCs w:val="23"/>
        </w:rPr>
        <w:t>F</w:t>
      </w:r>
      <w:r>
        <w:rPr>
          <w:rFonts w:cs="Tw Cen MT" w:hAnsi="Tw Cen MT" w:eastAsia="Tw Cen MT" w:ascii="Tw Cen MT"/>
          <w:spacing w:val="3"/>
          <w:w w:val="94"/>
          <w:sz w:val="23"/>
          <w:szCs w:val="23"/>
        </w:rPr>
        <w:t>E</w:t>
      </w:r>
      <w:r>
        <w:rPr>
          <w:rFonts w:cs="Tw Cen MT" w:hAnsi="Tw Cen MT" w:eastAsia="Tw Cen MT" w:ascii="Tw Cen MT"/>
          <w:spacing w:val="6"/>
          <w:w w:val="94"/>
          <w:sz w:val="23"/>
          <w:szCs w:val="23"/>
        </w:rPr>
        <w:t>R</w:t>
      </w:r>
      <w:r>
        <w:rPr>
          <w:rFonts w:cs="Tw Cen MT" w:hAnsi="Tw Cen MT" w:eastAsia="Tw Cen MT" w:ascii="Tw Cen MT"/>
          <w:spacing w:val="3"/>
          <w:w w:val="94"/>
          <w:sz w:val="23"/>
          <w:szCs w:val="23"/>
        </w:rPr>
        <w:t>EN</w:t>
      </w:r>
      <w:r>
        <w:rPr>
          <w:rFonts w:cs="Tw Cen MT" w:hAnsi="Tw Cen MT" w:eastAsia="Tw Cen MT" w:ascii="Tw Cen MT"/>
          <w:spacing w:val="6"/>
          <w:w w:val="94"/>
          <w:sz w:val="23"/>
          <w:szCs w:val="23"/>
        </w:rPr>
        <w:t>C</w:t>
      </w:r>
      <w:r>
        <w:rPr>
          <w:rFonts w:cs="Tw Cen MT" w:hAnsi="Tw Cen MT" w:eastAsia="Tw Cen MT" w:ascii="Tw Cen MT"/>
          <w:spacing w:val="3"/>
          <w:w w:val="94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94"/>
          <w:sz w:val="23"/>
          <w:szCs w:val="23"/>
        </w:rPr>
        <w:t>S</w:t>
      </w:r>
      <w:r>
        <w:rPr>
          <w:rFonts w:cs="Tw Cen MT" w:hAnsi="Tw Cen MT" w:eastAsia="Tw Cen MT" w:ascii="Tw Cen MT"/>
          <w:spacing w:val="-14"/>
          <w:w w:val="94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36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32"/>
          <w:szCs w:val="32"/>
        </w:rPr>
        <w:jc w:val="left"/>
        <w:spacing w:before="37"/>
        <w:ind w:left="160"/>
      </w:pP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INT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O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DUCTION</w:t>
      </w:r>
      <w:r>
        <w:rPr>
          <w:rFonts w:cs="Tw Cen MT" w:hAnsi="Tw Cen MT" w:eastAsia="Tw Cen MT" w:ascii="Tw Cen MT"/>
          <w:color w:val="000000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160" w:right="7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anu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nsi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tions,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General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Technical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anual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OOA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013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found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color w:val="FF0000"/>
          <w:sz w:val="23"/>
          <w:szCs w:val="23"/>
        </w:rPr>
      </w:r>
      <w:hyperlink r:id="rId7"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  <w:u w:val="single" w:color="FF0000"/>
          </w:rPr>
          <w:t>http://www.</w:t>
        </w:r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  <w:u w:val="single" w:color="FF0000"/>
          </w:rPr>
        </w:r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  <w:u w:val="single" w:color="FF0000"/>
          </w:rPr>
          <w:t>cdc.</w:t>
        </w:r>
        <w:r>
          <w:rPr>
            <w:rFonts w:cs="Tw Cen MT" w:hAnsi="Tw Cen MT" w:eastAsia="Tw Cen MT" w:ascii="Tw Cen MT"/>
            <w:color w:val="FF0000"/>
            <w:spacing w:val="1"/>
            <w:w w:val="100"/>
            <w:sz w:val="23"/>
            <w:szCs w:val="23"/>
            <w:u w:val="single" w:color="FF0000"/>
          </w:rPr>
          <w:t>g</w:t>
        </w:r>
        <w:r>
          <w:rPr>
            <w:rFonts w:cs="Tw Cen MT" w:hAnsi="Tw Cen MT" w:eastAsia="Tw Cen MT" w:ascii="Tw Cen MT"/>
            <w:color w:val="FF0000"/>
            <w:spacing w:val="1"/>
            <w:w w:val="100"/>
            <w:sz w:val="23"/>
            <w:szCs w:val="23"/>
            <w:u w:val="single" w:color="FF0000"/>
          </w:rPr>
        </w:r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  <w:u w:val="single" w:color="FF0000"/>
          </w:rPr>
          <w:t>ov/nch</w:t>
        </w:r>
        <w:r>
          <w:rPr>
            <w:rFonts w:cs="Tw Cen MT" w:hAnsi="Tw Cen MT" w:eastAsia="Tw Cen MT" w:ascii="Tw Cen MT"/>
            <w:color w:val="FF0000"/>
            <w:spacing w:val="-2"/>
            <w:w w:val="100"/>
            <w:sz w:val="23"/>
            <w:szCs w:val="23"/>
            <w:u w:val="single" w:color="FF0000"/>
          </w:rPr>
          <w:t>s</w:t>
        </w:r>
        <w:r>
          <w:rPr>
            <w:rFonts w:cs="Tw Cen MT" w:hAnsi="Tw Cen MT" w:eastAsia="Tw Cen MT" w:ascii="Tw Cen MT"/>
            <w:color w:val="FF0000"/>
            <w:spacing w:val="-2"/>
            <w:w w:val="100"/>
            <w:sz w:val="23"/>
            <w:szCs w:val="23"/>
            <w:u w:val="single" w:color="FF0000"/>
          </w:rPr>
        </w:r>
        <w:r>
          <w:rPr>
            <w:rFonts w:cs="Tw Cen MT" w:hAnsi="Tw Cen MT" w:eastAsia="Tw Cen MT" w:ascii="Tw Cen MT"/>
            <w:color w:val="FF0000"/>
            <w:spacing w:val="-2"/>
            <w:w w:val="100"/>
            <w:sz w:val="23"/>
            <w:szCs w:val="23"/>
            <w:u w:val="single" w:color="FF0000"/>
          </w:rPr>
          <w:t>/</w:t>
        </w:r>
        <w:r>
          <w:rPr>
            <w:rFonts w:cs="Tw Cen MT" w:hAnsi="Tw Cen MT" w:eastAsia="Tw Cen MT" w:ascii="Tw Cen MT"/>
            <w:color w:val="FF0000"/>
            <w:spacing w:val="-2"/>
            <w:w w:val="100"/>
            <w:sz w:val="23"/>
            <w:szCs w:val="23"/>
            <w:u w:val="single" w:color="FF0000"/>
          </w:rPr>
        </w:r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  <w:u w:val="single" w:color="FF0000"/>
          </w:rPr>
          <w:t>data/</w:t>
        </w:r>
        <w:r>
          <w:rPr>
            <w:rFonts w:cs="Tw Cen MT" w:hAnsi="Tw Cen MT" w:eastAsia="Tw Cen MT" w:ascii="Tw Cen MT"/>
            <w:color w:val="FF0000"/>
            <w:spacing w:val="1"/>
            <w:w w:val="100"/>
            <w:sz w:val="23"/>
            <w:szCs w:val="23"/>
            <w:u w:val="single" w:color="FF0000"/>
          </w:rPr>
          <w:t>d</w:t>
        </w:r>
        <w:r>
          <w:rPr>
            <w:rFonts w:cs="Tw Cen MT" w:hAnsi="Tw Cen MT" w:eastAsia="Tw Cen MT" w:ascii="Tw Cen MT"/>
            <w:color w:val="FF0000"/>
            <w:spacing w:val="1"/>
            <w:w w:val="100"/>
            <w:sz w:val="23"/>
            <w:szCs w:val="23"/>
            <w:u w:val="single" w:color="FF0000"/>
          </w:rPr>
        </w:r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  <w:u w:val="single" w:color="FF0000"/>
          </w:rPr>
          <w:t>vs/Rac</w:t>
        </w:r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  <w:u w:val="single" w:color="FF0000"/>
          </w:rPr>
        </w:r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  <w:u w:val="single" w:color="FF0000"/>
          </w:rPr>
          <w:t>eCo</w:t>
        </w:r>
        <w:r>
          <w:rPr>
            <w:rFonts w:cs="Tw Cen MT" w:hAnsi="Tw Cen MT" w:eastAsia="Tw Cen MT" w:ascii="Tw Cen MT"/>
            <w:color w:val="FF0000"/>
            <w:spacing w:val="-2"/>
            <w:w w:val="100"/>
            <w:sz w:val="23"/>
            <w:szCs w:val="23"/>
            <w:u w:val="single" w:color="FF0000"/>
          </w:rPr>
          <w:t>d</w:t>
        </w:r>
        <w:r>
          <w:rPr>
            <w:rFonts w:cs="Tw Cen MT" w:hAnsi="Tw Cen MT" w:eastAsia="Tw Cen MT" w:ascii="Tw Cen MT"/>
            <w:color w:val="FF0000"/>
            <w:spacing w:val="-2"/>
            <w:w w:val="100"/>
            <w:sz w:val="23"/>
            <w:szCs w:val="23"/>
            <w:u w:val="single" w:color="FF0000"/>
          </w:rPr>
        </w:r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  <w:u w:val="single" w:color="FF0000"/>
          </w:rPr>
          <w:t>eList.</w:t>
        </w:r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  <w:u w:val="single" w:color="FF0000"/>
          </w:rPr>
        </w:r>
        <w:r>
          <w:rPr>
            <w:rFonts w:cs="Tw Cen MT" w:hAnsi="Tw Cen MT" w:eastAsia="Tw Cen MT" w:ascii="Tw Cen MT"/>
            <w:color w:val="FF0000"/>
            <w:spacing w:val="-2"/>
            <w:w w:val="100"/>
            <w:sz w:val="23"/>
            <w:szCs w:val="23"/>
            <w:u w:val="single" w:color="FF0000"/>
          </w:rPr>
          <w:t>p</w:t>
        </w:r>
        <w:r>
          <w:rPr>
            <w:rFonts w:cs="Tw Cen MT" w:hAnsi="Tw Cen MT" w:eastAsia="Tw Cen MT" w:ascii="Tw Cen MT"/>
            <w:color w:val="FF0000"/>
            <w:spacing w:val="-2"/>
            <w:w w:val="100"/>
            <w:sz w:val="23"/>
            <w:szCs w:val="23"/>
            <w:u w:val="single" w:color="FF0000"/>
          </w:rPr>
        </w:r>
      </w:hyperlink>
      <w:hyperlink r:id="rId8"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  <w:u w:val="single" w:color="FF0000"/>
          </w:rPr>
          <w:t>df</w:t>
        </w:r>
        <w:r>
          <w:rPr>
            <w:rFonts w:cs="Tw Cen MT" w:hAnsi="Tw Cen MT" w:eastAsia="Tw Cen MT" w:ascii="Tw Cen MT"/>
            <w:color w:val="FF0000"/>
            <w:spacing w:val="0"/>
            <w:w w:val="100"/>
            <w:sz w:val="23"/>
            <w:szCs w:val="23"/>
          </w:rPr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</w:r>
      </w:hyperlink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4E67C7"/>
          <w:spacing w:val="18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52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2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2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um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5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on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160" w:right="7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Gener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spacing w:val="-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includes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back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lopment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FY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0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rv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intend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standi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quality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issues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they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decide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4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also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hospital-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eived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ponse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ess,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supplem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ntary</w:t>
      </w:r>
      <w:r>
        <w:rPr>
          <w:rFonts w:cs="Tw Cen MT" w:hAnsi="Tw Cen MT" w:eastAsia="Tw Cen MT" w:ascii="Tw Cen MT"/>
          <w:spacing w:val="-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ion,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including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ble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ield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descriptio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s,</w:t>
      </w:r>
      <w:r>
        <w:rPr>
          <w:rFonts w:cs="Tw Cen MT" w:hAnsi="Tw Cen MT" w:eastAsia="Tw Cen MT" w:ascii="Tw Cen MT"/>
          <w:spacing w:val="-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hin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base.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880" w:right="940"/>
      </w:pPr>
      <w:r>
        <w:rPr>
          <w:rFonts w:cs="Tw Cen MT" w:hAnsi="Tw Cen MT" w:eastAsia="Tw Cen MT" w:ascii="Tw Cen MT"/>
          <w:b/>
          <w:color w:val="006FC0"/>
          <w:spacing w:val="0"/>
          <w:w w:val="100"/>
          <w:sz w:val="23"/>
          <w:szCs w:val="23"/>
        </w:rPr>
        <w:t>Note:</w:t>
      </w:r>
      <w:r>
        <w:rPr>
          <w:rFonts w:cs="Tw Cen MT" w:hAnsi="Tw Cen MT" w:eastAsia="Tw Cen MT" w:ascii="Tw Cen MT"/>
          <w:b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Major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changes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database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went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into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effect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beginning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October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2006.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Implementation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changes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occurred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two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phases.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Changes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record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ayout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began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October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2006,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Quarter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Error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ts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new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fields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beg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January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880"/>
      </w:pPr>
      <w:r>
        <w:pict>
          <v:group style="position:absolute;margin-left:91.534pt;margin-top:-56.5365pt;width:470.096pt;height:99.48pt;mso-position-horizontal-relative:page;mso-position-vertical-relative:paragraph;z-index:-4608" coordorigin="1831,-1131" coordsize="9402,1990">
            <v:group style="position:absolute;left:1860;top:-1115;width:0;height:86" coordorigin="1860,-1115" coordsize="0,86">
              <v:shape style="position:absolute;left:1860;top:-1115;width:0;height:86" coordorigin="1860,-1115" coordsize="0,86" path="m1860,-1115l1860,-1029e" filled="f" stroked="t" strokeweight="1.54pt" strokecolor="#0D78C9">
                <v:path arrowok="t"/>
              </v:shape>
              <v:group style="position:absolute;left:1846;top:-1101;width:86;height:0" coordorigin="1846,-1101" coordsize="86,0">
                <v:shape style="position:absolute;left:1846;top:-1101;width:86;height:0" coordorigin="1846,-1101" coordsize="86,0" path="m1846,-1101l1932,-1101e" filled="f" stroked="t" strokeweight="1.54pt" strokecolor="#0D78C9">
                  <v:path arrowok="t"/>
                </v:shape>
                <v:group style="position:absolute;left:1932;top:-1101;width:9198;height:0" coordorigin="1932,-1101" coordsize="9198,0">
                  <v:shape style="position:absolute;left:1932;top:-1101;width:9198;height:0" coordorigin="1932,-1101" coordsize="9198,0" path="m1932,-1101l11131,-1101e" filled="f" stroked="t" strokeweight="1.54pt" strokecolor="#0D78C9">
                    <v:path arrowok="t"/>
                  </v:shape>
                  <v:group style="position:absolute;left:1932;top:-1043;width:9198;height:0" coordorigin="1932,-1043" coordsize="9198,0">
                    <v:shape style="position:absolute;left:1932;top:-1043;width:9198;height:0" coordorigin="1932,-1043" coordsize="9198,0" path="m1932,-1043l11131,-1043e" filled="f" stroked="t" strokeweight="1.54pt" strokecolor="#0D78C9">
                      <v:path arrowok="t"/>
                    </v:shape>
                    <v:group style="position:absolute;left:11203;top:-1115;width:0;height:86" coordorigin="11203,-1115" coordsize="0,86">
                      <v:shape style="position:absolute;left:11203;top:-1115;width:0;height:86" coordorigin="11203,-1115" coordsize="0,86" path="m11203,-1115l11203,-1029e" filled="f" stroked="t" strokeweight="1.54pt" strokecolor="#0D78C9">
                        <v:path arrowok="t"/>
                      </v:shape>
                      <v:group style="position:absolute;left:11131;top:-1101;width:86;height:0" coordorigin="11131,-1101" coordsize="86,0">
                        <v:shape style="position:absolute;left:11131;top:-1101;width:86;height:0" coordorigin="11131,-1101" coordsize="86,0" path="m11131,-1101l11217,-1101e" filled="f" stroked="t" strokeweight="1.54pt" strokecolor="#0D78C9">
                          <v:path arrowok="t"/>
                        </v:shape>
                        <v:group style="position:absolute;left:1860;top:-1029;width:0;height:480" coordorigin="1860,-1029" coordsize="0,480">
                          <v:shape style="position:absolute;left:1860;top:-1029;width:0;height:480" coordorigin="1860,-1029" coordsize="0,480" path="m1860,-1029l1860,-549e" filled="f" stroked="t" strokeweight="1.54pt" strokecolor="#0D78C9">
                            <v:path arrowok="t"/>
                          </v:shape>
                          <v:group style="position:absolute;left:11203;top:-1029;width:0;height:480" coordorigin="11203,-1029" coordsize="0,480">
                            <v:shape style="position:absolute;left:11203;top:-1029;width:0;height:480" coordorigin="11203,-1029" coordsize="0,480" path="m11203,-1029l11203,-549e" filled="f" stroked="t" strokeweight="1.54pt" strokecolor="#0D78C9">
                              <v:path arrowok="t"/>
                            </v:shape>
                            <v:group style="position:absolute;left:1860;top:-549;width:0;height:274" coordorigin="1860,-549" coordsize="0,274">
                              <v:shape style="position:absolute;left:1860;top:-549;width:0;height:274" coordorigin="1860,-549" coordsize="0,274" path="m1860,-549l1860,-275e" filled="f" stroked="t" strokeweight="1.54pt" strokecolor="#0D78C9">
                                <v:path arrowok="t"/>
                              </v:shape>
                              <v:group style="position:absolute;left:11203;top:-549;width:0;height:274" coordorigin="11203,-549" coordsize="0,274">
                                <v:shape style="position:absolute;left:11203;top:-549;width:0;height:274" coordorigin="11203,-549" coordsize="0,274" path="m11203,-549l11203,-275e" filled="f" stroked="t" strokeweight="1.54pt" strokecolor="#0D78C9">
                                  <v:path arrowok="t"/>
                                </v:shape>
                                <v:group style="position:absolute;left:1860;top:-275;width:0;height:276" coordorigin="1860,-275" coordsize="0,276">
                                  <v:shape style="position:absolute;left:1860;top:-275;width:0;height:276" coordorigin="1860,-275" coordsize="0,276" path="m1860,-275l1860,1e" filled="f" stroked="t" strokeweight="1.54pt" strokecolor="#0D78C9">
                                    <v:path arrowok="t"/>
                                  </v:shape>
                                  <v:group style="position:absolute;left:11203;top:-275;width:0;height:276" coordorigin="11203,-275" coordsize="0,276">
                                    <v:shape style="position:absolute;left:11203;top:-275;width:0;height:276" coordorigin="11203,-275" coordsize="0,276" path="m11203,-275l11203,1e" filled="f" stroked="t" strokeweight="1.54pt" strokecolor="#0D78C9">
                                      <v:path arrowok="t"/>
                                    </v:shape>
                                    <v:group style="position:absolute;left:1860;top:1;width:0;height:276" coordorigin="1860,1" coordsize="0,276">
                                      <v:shape style="position:absolute;left:1860;top:1;width:0;height:276" coordorigin="1860,1" coordsize="0,276" path="m1860,1l1860,277e" filled="f" stroked="t" strokeweight="1.54pt" strokecolor="#0D78C9">
                                        <v:path arrowok="t"/>
                                      </v:shape>
                                      <v:group style="position:absolute;left:11203;top:1;width:0;height:276" coordorigin="11203,1" coordsize="0,276">
                                        <v:shape style="position:absolute;left:11203;top:1;width:0;height:276" coordorigin="11203,1" coordsize="0,276" path="m11203,1l11203,277e" filled="f" stroked="t" strokeweight="1.54pt" strokecolor="#0D78C9">
                                          <v:path arrowok="t"/>
                                        </v:shape>
                                        <v:group style="position:absolute;left:1860;top:757;width:0;height:86" coordorigin="1860,757" coordsize="0,86">
                                          <v:shape style="position:absolute;left:1860;top:757;width:0;height:86" coordorigin="1860,757" coordsize="0,86" path="m1860,757l1860,843e" filled="f" stroked="t" strokeweight="1.54pt" strokecolor="#0D78C9">
                                            <v:path arrowok="t"/>
                                          </v:shape>
                                          <v:group style="position:absolute;left:1846;top:829;width:86;height:0" coordorigin="1846,829" coordsize="86,0">
                                            <v:shape style="position:absolute;left:1846;top:829;width:86;height:0" coordorigin="1846,829" coordsize="86,0" path="m1846,829l1932,829e" filled="f" stroked="t" strokeweight="1.54pt" strokecolor="#0D78C9">
                                              <v:path arrowok="t"/>
                                            </v:shape>
                                            <v:group style="position:absolute;left:1932;top:829;width:9198;height:0" coordorigin="1932,829" coordsize="9198,0">
                                              <v:shape style="position:absolute;left:1932;top:829;width:9198;height:0" coordorigin="1932,829" coordsize="9198,0" path="m1932,829l11131,829e" filled="f" stroked="t" strokeweight="1.54pt" strokecolor="#0D78C9">
                                                <v:path arrowok="t"/>
                                              </v:shape>
                                              <v:group style="position:absolute;left:1932;top:771;width:9198;height:0" coordorigin="1932,771" coordsize="9198,0">
                                                <v:shape style="position:absolute;left:1932;top:771;width:9198;height:0" coordorigin="1932,771" coordsize="9198,0" path="m1932,771l11131,771e" filled="f" stroked="t" strokeweight="1.54pt" strokecolor="#0D78C9">
                                                  <v:path arrowok="t"/>
                                                </v:shape>
                                                <v:group style="position:absolute;left:11203;top:757;width:0;height:86" coordorigin="11203,757" coordsize="0,86">
                                                  <v:shape style="position:absolute;left:11203;top:757;width:0;height:86" coordorigin="11203,757" coordsize="0,86" path="m11203,757l11203,843e" filled="f" stroked="t" strokeweight="1.54pt" strokecolor="#0D78C9">
                                                    <v:path arrowok="t"/>
                                                  </v:shape>
                                                  <v:group style="position:absolute;left:11131;top:829;width:86;height:0" coordorigin="11131,829" coordsize="86,0">
                                                    <v:shape style="position:absolute;left:11131;top:829;width:86;height:0" coordorigin="11131,829" coordsize="86,0" path="m11131,829l11217,829e" filled="f" stroked="t" strokeweight="1.54pt" strokecolor="#0D78C9">
                                                      <v:path arrowok="t"/>
                                                    </v:shape>
                                                    <v:group style="position:absolute;left:1860;top:277;width:0;height:480" coordorigin="1860,277" coordsize="0,480">
                                                      <v:shape style="position:absolute;left:1860;top:277;width:0;height:480" coordorigin="1860,277" coordsize="0,480" path="m1860,277l1860,757e" filled="f" stroked="t" strokeweight="1.54pt" strokecolor="#0D78C9">
                                                        <v:path arrowok="t"/>
                                                      </v:shape>
                                                      <v:group style="position:absolute;left:1918;top:-1058;width:0;height:1844" coordorigin="1918,-1058" coordsize="0,1844">
                                                        <v:shape style="position:absolute;left:1918;top:-1058;width:0;height:1844" coordorigin="1918,-1058" coordsize="0,1844" path="m1918,-1058l1918,786e" filled="f" stroked="t" strokeweight="1.54pt" strokecolor="#0D78C9">
                                                          <v:path arrowok="t"/>
                                                        </v:shape>
                                                        <v:group style="position:absolute;left:11203;top:277;width:0;height:480" coordorigin="11203,277" coordsize="0,480">
                                                          <v:shape style="position:absolute;left:11203;top:277;width:0;height:480" coordorigin="11203,277" coordsize="0,480" path="m11203,277l11203,757e" filled="f" stroked="t" strokeweight="1.54pt" strokecolor="#0D78C9">
                                                            <v:path arrowok="t"/>
                                                          </v:shape>
                                                          <v:group style="position:absolute;left:11145;top:-1058;width:0;height:1844" coordorigin="11145,-1058" coordsize="0,1844">
                                                            <v:shape style="position:absolute;left:11145;top:-1058;width:0;height:1844" coordorigin="11145,-1058" coordsize="0,1844" path="m11145,-1058l11145,786e" filled="f" stroked="t" strokeweight="1.54pt" strokecolor="#0D78C9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2007,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Quarter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color w:val="006FC0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January,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February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March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submissions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were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processed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edits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30" w:lineRule="exact" w:line="240"/>
        <w:ind w:left="880"/>
      </w:pP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counted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toward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submission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pass/fail.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both"/>
        <w:spacing w:before="41"/>
        <w:ind w:left="160" w:right="7124"/>
      </w:pPr>
      <w:r>
        <w:rPr>
          <w:rFonts w:cs="Tw Cen MT" w:hAnsi="Tw Cen MT" w:eastAsia="Tw Cen MT" w:ascii="Tw Cen MT"/>
          <w:b/>
          <w:color w:val="4E67C7"/>
          <w:spacing w:val="7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4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2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5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2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6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on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2"/>
        <w:ind w:left="160" w:right="59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hni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includes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summary</w:t>
      </w:r>
      <w:r>
        <w:rPr>
          <w:rFonts w:cs="Tw Cen MT" w:hAnsi="Tw Cen MT" w:eastAsia="Tw Cen MT" w:ascii="Tw Cen MT"/>
          <w:spacing w:val="-1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ng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contained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427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ations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following</w:t>
      </w:r>
      <w:r>
        <w:rPr>
          <w:rFonts w:cs="Tw Cen MT" w:hAnsi="Tw Cen MT" w:eastAsia="Tw Cen MT" w:ascii="Tw Cen MT"/>
          <w:spacing w:val="-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rovide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necessary</w:t>
      </w:r>
      <w:r>
        <w:rPr>
          <w:rFonts w:cs="Tw Cen MT" w:hAnsi="Tw Cen MT" w:eastAsia="Tw Cen MT" w:ascii="Tw Cen MT"/>
          <w:spacing w:val="-1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formation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enab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cce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files.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both"/>
        <w:ind w:left="160" w:right="8907"/>
      </w:pPr>
      <w:r>
        <w:rPr>
          <w:rFonts w:cs="Tw Cen MT" w:hAnsi="Tw Cen MT" w:eastAsia="Tw Cen MT" w:ascii="Tw Cen MT"/>
          <w:b/>
          <w:spacing w:val="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14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spacing w:val="15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spacing w:val="1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11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spacing w:val="-2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:</w:t>
      </w:r>
      <w:r>
        <w:rPr>
          <w:rFonts w:cs="Tw Cen MT" w:hAnsi="Tw Cen MT" w:eastAsia="Tw Cen MT" w:ascii="Tw Cen MT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spacing w:lineRule="auto" w:line="264"/>
        <w:ind w:left="160" w:right="24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Copies</w:t>
      </w:r>
      <w:r>
        <w:rPr>
          <w:rFonts w:cs="Tw Cen MT" w:hAnsi="Tw Cen MT" w:eastAsia="Tw Cen MT" w:ascii="Tw Cen MT"/>
          <w:spacing w:val="-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i/>
          <w:spacing w:val="-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i/>
          <w:spacing w:val="5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la</w:t>
      </w:r>
      <w:r>
        <w:rPr>
          <w:rFonts w:cs="Tw Cen MT" w:hAnsi="Tw Cen MT" w:eastAsia="Tw Cen MT" w:ascii="Tw Cen MT"/>
          <w:i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ion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114.1</w:t>
      </w:r>
      <w:r>
        <w:rPr>
          <w:rFonts w:cs="Tw Cen MT" w:hAnsi="Tw Cen MT" w:eastAsia="Tw Cen MT" w:ascii="Tw Cen MT"/>
          <w:i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i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17.00:</w:t>
      </w:r>
      <w:r>
        <w:rPr>
          <w:rFonts w:cs="Tw Cen MT" w:hAnsi="Tw Cen MT" w:eastAsia="Tw Cen MT" w:ascii="Tw Cen MT"/>
          <w:i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Require</w:t>
      </w:r>
      <w:r>
        <w:rPr>
          <w:rFonts w:cs="Tw Cen MT" w:hAnsi="Tw Cen MT" w:eastAsia="Tw Cen MT" w:ascii="Tw Cen MT"/>
          <w:i/>
          <w:spacing w:val="3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i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i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i/>
          <w:spacing w:val="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i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ub</w:t>
      </w:r>
      <w:r>
        <w:rPr>
          <w:rFonts w:cs="Tw Cen MT" w:hAnsi="Tw Cen MT" w:eastAsia="Tw Cen MT" w:ascii="Tw Cen MT"/>
          <w:i/>
          <w:spacing w:val="7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i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i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i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i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Hos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ital</w:t>
      </w:r>
      <w:r>
        <w:rPr>
          <w:rFonts w:cs="Tw Cen MT" w:hAnsi="Tw Cen MT" w:eastAsia="Tw Cen MT" w:ascii="Tw Cen MT"/>
          <w:i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i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i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Charge</w:t>
      </w:r>
      <w:r>
        <w:rPr>
          <w:rFonts w:cs="Tw Cen MT" w:hAnsi="Tw Cen MT" w:eastAsia="Tw Cen MT" w:ascii="Tw Cen MT"/>
          <w:i/>
          <w:spacing w:val="-1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Regulation</w:t>
      </w:r>
      <w:r>
        <w:rPr>
          <w:rFonts w:cs="Tw Cen MT" w:hAnsi="Tw Cen MT" w:eastAsia="Tw Cen MT" w:ascii="Tw Cen MT"/>
          <w:i/>
          <w:spacing w:val="-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114.1</w:t>
      </w:r>
      <w:r>
        <w:rPr>
          <w:rFonts w:cs="Tw Cen MT" w:hAnsi="Tw Cen MT" w:eastAsia="Tw Cen MT" w:ascii="Tw Cen MT"/>
          <w:i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i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2.00: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Disclosure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i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Ho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pital</w:t>
      </w:r>
      <w:r>
        <w:rPr>
          <w:rFonts w:cs="Tw Cen MT" w:hAnsi="Tw Cen MT" w:eastAsia="Tw Cen MT" w:ascii="Tw Cen MT"/>
          <w:i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ase</w:t>
      </w:r>
      <w:r>
        <w:rPr>
          <w:rFonts w:cs="Tw Cen MT" w:hAnsi="Tw Cen MT" w:eastAsia="Tw Cen MT" w:ascii="Tw Cen MT"/>
          <w:i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i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i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Charge</w:t>
      </w:r>
      <w:r>
        <w:rPr>
          <w:rFonts w:cs="Tw Cen MT" w:hAnsi="Tw Cen MT" w:eastAsia="Tw Cen MT" w:ascii="Tw Cen MT"/>
          <w:i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2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obtain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fee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ing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request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617-727-7662,</w:t>
      </w:r>
      <w:r>
        <w:rPr>
          <w:rFonts w:cs="Tw Cen MT" w:hAnsi="Tw Cen MT" w:eastAsia="Tw Cen MT" w:ascii="Tw Cen MT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emailing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request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17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19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17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ind w:left="160" w:right="7663"/>
        <w:sectPr>
          <w:pgMar w:header="1005" w:footer="1039" w:top="1200" w:bottom="280" w:left="1280" w:right="520"/>
          <w:pgSz w:w="12240" w:h="15840"/>
        </w:sectPr>
      </w:pPr>
      <w:r>
        <w:rPr>
          <w:rFonts w:cs="Tw Cen MT" w:hAnsi="Tw Cen MT" w:eastAsia="Tw Cen MT" w:ascii="Tw Cen MT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  <w:u w:val="single" w:color="000000"/>
        </w:rPr>
        <w:t>Publi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  <w:u w:val="single" w:color="000000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  <w:u w:val="single" w:color="000000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  <w:u w:val="single" w:color="000000"/>
        </w:rPr>
      </w:r>
      <w:hyperlink r:id="rId9">
        <w:r>
          <w:rPr>
            <w:rFonts w:cs="Tw Cen MT" w:hAnsi="Tw Cen MT" w:eastAsia="Tw Cen MT" w:ascii="Tw Cen MT"/>
            <w:spacing w:val="0"/>
            <w:w w:val="100"/>
            <w:sz w:val="23"/>
            <w:szCs w:val="23"/>
            <w:u w:val="single" w:color="000000"/>
          </w:rPr>
          <w:t>.Reco</w:t>
        </w:r>
        <w:r>
          <w:rPr>
            <w:rFonts w:cs="Tw Cen MT" w:hAnsi="Tw Cen MT" w:eastAsia="Tw Cen MT" w:ascii="Tw Cen MT"/>
            <w:spacing w:val="0"/>
            <w:w w:val="100"/>
            <w:sz w:val="23"/>
            <w:szCs w:val="23"/>
            <w:u w:val="single" w:color="000000"/>
          </w:rPr>
        </w:r>
        <w:r>
          <w:rPr>
            <w:rFonts w:cs="Tw Cen MT" w:hAnsi="Tw Cen MT" w:eastAsia="Tw Cen MT" w:ascii="Tw Cen MT"/>
            <w:spacing w:val="2"/>
            <w:w w:val="100"/>
            <w:sz w:val="23"/>
            <w:szCs w:val="23"/>
            <w:u w:val="single" w:color="000000"/>
          </w:rPr>
          <w:t>r</w:t>
        </w:r>
        <w:r>
          <w:rPr>
            <w:rFonts w:cs="Tw Cen MT" w:hAnsi="Tw Cen MT" w:eastAsia="Tw Cen MT" w:ascii="Tw Cen MT"/>
            <w:spacing w:val="2"/>
            <w:w w:val="100"/>
            <w:sz w:val="23"/>
            <w:szCs w:val="23"/>
            <w:u w:val="single" w:color="000000"/>
          </w:rPr>
        </w:r>
        <w:r>
          <w:rPr>
            <w:rFonts w:cs="Tw Cen MT" w:hAnsi="Tw Cen MT" w:eastAsia="Tw Cen MT" w:ascii="Tw Cen MT"/>
            <w:spacing w:val="0"/>
            <w:w w:val="100"/>
            <w:sz w:val="23"/>
            <w:szCs w:val="23"/>
            <w:u w:val="single" w:color="000000"/>
          </w:rPr>
          <w:t>d</w:t>
        </w:r>
        <w:r>
          <w:rPr>
            <w:rFonts w:cs="Tw Cen MT" w:hAnsi="Tw Cen MT" w:eastAsia="Tw Cen MT" w:ascii="Tw Cen MT"/>
            <w:spacing w:val="0"/>
            <w:w w:val="100"/>
            <w:sz w:val="23"/>
            <w:szCs w:val="23"/>
            <w:u w:val="single" w:color="000000"/>
          </w:rPr>
        </w:r>
        <w:r>
          <w:rPr>
            <w:rFonts w:cs="Tw Cen MT" w:hAnsi="Tw Cen MT" w:eastAsia="Tw Cen MT" w:ascii="Tw Cen MT"/>
            <w:spacing w:val="-2"/>
            <w:w w:val="100"/>
            <w:sz w:val="23"/>
            <w:szCs w:val="23"/>
            <w:u w:val="single" w:color="000000"/>
          </w:rPr>
          <w:t>s</w:t>
        </w:r>
        <w:r>
          <w:rPr>
            <w:rFonts w:cs="Tw Cen MT" w:hAnsi="Tw Cen MT" w:eastAsia="Tw Cen MT" w:ascii="Tw Cen MT"/>
            <w:spacing w:val="-2"/>
            <w:w w:val="100"/>
            <w:sz w:val="23"/>
            <w:szCs w:val="23"/>
            <w:u w:val="single" w:color="000000"/>
          </w:rPr>
        </w:r>
        <w:r>
          <w:rPr>
            <w:rFonts w:cs="Tw Cen MT" w:hAnsi="Tw Cen MT" w:eastAsia="Tw Cen MT" w:ascii="Tw Cen MT"/>
            <w:spacing w:val="1"/>
            <w:w w:val="100"/>
            <w:sz w:val="23"/>
            <w:szCs w:val="23"/>
            <w:u w:val="single" w:color="000000"/>
          </w:rPr>
          <w:t>@</w:t>
        </w:r>
        <w:r>
          <w:rPr>
            <w:rFonts w:cs="Tw Cen MT" w:hAnsi="Tw Cen MT" w:eastAsia="Tw Cen MT" w:ascii="Tw Cen MT"/>
            <w:spacing w:val="1"/>
            <w:w w:val="100"/>
            <w:sz w:val="23"/>
            <w:szCs w:val="23"/>
            <w:u w:val="single" w:color="000000"/>
          </w:rPr>
        </w:r>
        <w:r>
          <w:rPr>
            <w:rFonts w:cs="Tw Cen MT" w:hAnsi="Tw Cen MT" w:eastAsia="Tw Cen MT" w:ascii="Tw Cen MT"/>
            <w:spacing w:val="0"/>
            <w:w w:val="100"/>
            <w:sz w:val="23"/>
            <w:szCs w:val="23"/>
            <w:u w:val="single" w:color="000000"/>
          </w:rPr>
          <w:t>st</w:t>
        </w:r>
        <w:r>
          <w:rPr>
            <w:rFonts w:cs="Tw Cen MT" w:hAnsi="Tw Cen MT" w:eastAsia="Tw Cen MT" w:ascii="Tw Cen MT"/>
            <w:spacing w:val="0"/>
            <w:w w:val="100"/>
            <w:sz w:val="23"/>
            <w:szCs w:val="23"/>
            <w:u w:val="single" w:color="000000"/>
          </w:rPr>
        </w:r>
        <w:r>
          <w:rPr>
            <w:rFonts w:cs="Tw Cen MT" w:hAnsi="Tw Cen MT" w:eastAsia="Tw Cen MT" w:ascii="Tw Cen MT"/>
            <w:spacing w:val="-2"/>
            <w:w w:val="100"/>
            <w:sz w:val="23"/>
            <w:szCs w:val="23"/>
            <w:u w:val="single" w:color="000000"/>
          </w:rPr>
          <w:t>a</w:t>
        </w:r>
        <w:r>
          <w:rPr>
            <w:rFonts w:cs="Tw Cen MT" w:hAnsi="Tw Cen MT" w:eastAsia="Tw Cen MT" w:ascii="Tw Cen MT"/>
            <w:spacing w:val="-2"/>
            <w:w w:val="100"/>
            <w:sz w:val="23"/>
            <w:szCs w:val="23"/>
            <w:u w:val="single" w:color="000000"/>
          </w:rPr>
        </w:r>
        <w:r>
          <w:rPr>
            <w:rFonts w:cs="Tw Cen MT" w:hAnsi="Tw Cen MT" w:eastAsia="Tw Cen MT" w:ascii="Tw Cen MT"/>
            <w:spacing w:val="2"/>
            <w:w w:val="100"/>
            <w:sz w:val="23"/>
            <w:szCs w:val="23"/>
            <w:u w:val="single" w:color="000000"/>
          </w:rPr>
          <w:t>t</w:t>
        </w:r>
        <w:r>
          <w:rPr>
            <w:rFonts w:cs="Tw Cen MT" w:hAnsi="Tw Cen MT" w:eastAsia="Tw Cen MT" w:ascii="Tw Cen MT"/>
            <w:spacing w:val="2"/>
            <w:w w:val="100"/>
            <w:sz w:val="23"/>
            <w:szCs w:val="23"/>
            <w:u w:val="single" w:color="000000"/>
          </w:rPr>
        </w:r>
        <w:r>
          <w:rPr>
            <w:rFonts w:cs="Tw Cen MT" w:hAnsi="Tw Cen MT" w:eastAsia="Tw Cen MT" w:ascii="Tw Cen MT"/>
            <w:spacing w:val="0"/>
            <w:w w:val="100"/>
            <w:sz w:val="23"/>
            <w:szCs w:val="23"/>
            <w:u w:val="single" w:color="000000"/>
          </w:rPr>
          <w:t>e.</w:t>
        </w:r>
        <w:r>
          <w:rPr>
            <w:rFonts w:cs="Tw Cen MT" w:hAnsi="Tw Cen MT" w:eastAsia="Tw Cen MT" w:ascii="Tw Cen MT"/>
            <w:spacing w:val="-3"/>
            <w:w w:val="100"/>
            <w:sz w:val="23"/>
            <w:szCs w:val="23"/>
            <w:u w:val="single" w:color="000000"/>
          </w:rPr>
          <w:t>m</w:t>
        </w:r>
        <w:r>
          <w:rPr>
            <w:rFonts w:cs="Tw Cen MT" w:hAnsi="Tw Cen MT" w:eastAsia="Tw Cen MT" w:ascii="Tw Cen MT"/>
            <w:spacing w:val="-3"/>
            <w:w w:val="100"/>
            <w:sz w:val="23"/>
            <w:szCs w:val="23"/>
            <w:u w:val="single" w:color="000000"/>
          </w:rPr>
        </w:r>
        <w:r>
          <w:rPr>
            <w:rFonts w:cs="Tw Cen MT" w:hAnsi="Tw Cen MT" w:eastAsia="Tw Cen MT" w:ascii="Tw Cen MT"/>
            <w:spacing w:val="0"/>
            <w:w w:val="100"/>
            <w:sz w:val="23"/>
            <w:szCs w:val="23"/>
            <w:u w:val="single" w:color="000000"/>
          </w:rPr>
          <w:t>a</w:t>
        </w:r>
        <w:r>
          <w:rPr>
            <w:rFonts w:cs="Tw Cen MT" w:hAnsi="Tw Cen MT" w:eastAsia="Tw Cen MT" w:ascii="Tw Cen MT"/>
            <w:spacing w:val="0"/>
            <w:w w:val="100"/>
            <w:sz w:val="23"/>
            <w:szCs w:val="23"/>
            <w:u w:val="single" w:color="000000"/>
          </w:rPr>
        </w:r>
        <w:r>
          <w:rPr>
            <w:rFonts w:cs="Tw Cen MT" w:hAnsi="Tw Cen MT" w:eastAsia="Tw Cen MT" w:ascii="Tw Cen MT"/>
            <w:spacing w:val="0"/>
            <w:w w:val="100"/>
            <w:sz w:val="23"/>
            <w:szCs w:val="23"/>
            <w:u w:val="single" w:color="000000"/>
          </w:rPr>
          <w:t>.</w:t>
        </w:r>
        <w:r>
          <w:rPr>
            <w:rFonts w:cs="Tw Cen MT" w:hAnsi="Tw Cen MT" w:eastAsia="Tw Cen MT" w:ascii="Tw Cen MT"/>
            <w:spacing w:val="-3"/>
            <w:w w:val="100"/>
            <w:sz w:val="23"/>
            <w:szCs w:val="23"/>
            <w:u w:val="single" w:color="000000"/>
          </w:rPr>
          <w:t>u</w:t>
        </w:r>
        <w:r>
          <w:rPr>
            <w:rFonts w:cs="Tw Cen MT" w:hAnsi="Tw Cen MT" w:eastAsia="Tw Cen MT" w:ascii="Tw Cen MT"/>
            <w:spacing w:val="-3"/>
            <w:w w:val="100"/>
            <w:sz w:val="23"/>
            <w:szCs w:val="23"/>
            <w:u w:val="single" w:color="000000"/>
          </w:rPr>
        </w:r>
      </w:hyperlink>
      <w:hyperlink r:id="rId10">
        <w:r>
          <w:rPr>
            <w:rFonts w:cs="Tw Cen MT" w:hAnsi="Tw Cen MT" w:eastAsia="Tw Cen MT" w:ascii="Tw Cen MT"/>
            <w:spacing w:val="0"/>
            <w:w w:val="100"/>
            <w:sz w:val="23"/>
            <w:szCs w:val="23"/>
            <w:u w:val="single" w:color="000000"/>
          </w:rPr>
          <w:t>s.</w:t>
        </w:r>
        <w:r>
          <w:rPr>
            <w:rFonts w:cs="Tw Cen MT" w:hAnsi="Tw Cen MT" w:eastAsia="Tw Cen MT" w:ascii="Tw Cen MT"/>
            <w:spacing w:val="0"/>
            <w:w w:val="100"/>
            <w:sz w:val="23"/>
            <w:szCs w:val="23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ulations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also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CHI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'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website:</w:t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ind w:left="160"/>
      </w:pPr>
      <w:r>
        <w:rPr>
          <w:rFonts w:cs="Times New Roman" w:hAnsi="Times New Roman" w:eastAsia="Times New Roman" w:ascii="Times New Roman"/>
          <w:color w:val="FF0000"/>
          <w:position w:val="-1"/>
          <w:sz w:val="23"/>
          <w:szCs w:val="23"/>
        </w:rPr>
      </w:r>
      <w:hyperlink r:id="rId11"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ht</w:t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t</w:t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p</w:t>
        </w:r>
        <w:r>
          <w:rPr>
            <w:rFonts w:cs="Times New Roman" w:hAnsi="Times New Roman" w:eastAsia="Times New Roman" w:ascii="Times New Roman"/>
            <w:color w:val="FF0000"/>
            <w:spacing w:val="-2"/>
            <w:w w:val="100"/>
            <w:position w:val="-1"/>
            <w:sz w:val="23"/>
            <w:szCs w:val="23"/>
            <w:u w:val="single" w:color="FF0000"/>
          </w:rPr>
          <w:t>:</w:t>
        </w:r>
        <w:r>
          <w:rPr>
            <w:rFonts w:cs="Times New Roman" w:hAnsi="Times New Roman" w:eastAsia="Times New Roman" w:ascii="Times New Roman"/>
            <w:color w:val="FF0000"/>
            <w:spacing w:val="-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/</w:t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/</w:t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w</w:t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  <w:t>w</w:t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-3"/>
            <w:w w:val="100"/>
            <w:position w:val="-1"/>
            <w:sz w:val="23"/>
            <w:szCs w:val="23"/>
            <w:u w:val="single" w:color="FF0000"/>
          </w:rPr>
          <w:t>w</w:t>
        </w:r>
        <w:r>
          <w:rPr>
            <w:rFonts w:cs="Times New Roman" w:hAnsi="Times New Roman" w:eastAsia="Times New Roman" w:ascii="Times New Roman"/>
            <w:color w:val="FF0000"/>
            <w:spacing w:val="-3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.</w:t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  <w:t>c</w:t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-2"/>
            <w:w w:val="100"/>
            <w:position w:val="-1"/>
            <w:sz w:val="23"/>
            <w:szCs w:val="23"/>
            <w:u w:val="single" w:color="FF0000"/>
          </w:rPr>
          <w:t>h</w:t>
        </w:r>
        <w:r>
          <w:rPr>
            <w:rFonts w:cs="Times New Roman" w:hAnsi="Times New Roman" w:eastAsia="Times New Roman" w:ascii="Times New Roman"/>
            <w:color w:val="FF0000"/>
            <w:spacing w:val="-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i</w:t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  <w:t>a</w:t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  <w:t>m</w:t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-1"/>
            <w:w w:val="100"/>
            <w:position w:val="-1"/>
            <w:sz w:val="23"/>
            <w:szCs w:val="23"/>
            <w:u w:val="single" w:color="FF0000"/>
          </w:rPr>
          <w:t>a</w:t>
        </w:r>
        <w:r>
          <w:rPr>
            <w:rFonts w:cs="Times New Roman" w:hAnsi="Times New Roman" w:eastAsia="Times New Roman" w:ascii="Times New Roman"/>
            <w:color w:val="FF0000"/>
            <w:spacing w:val="-1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  <w:t>s</w:t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-3"/>
            <w:w w:val="100"/>
            <w:position w:val="-1"/>
            <w:sz w:val="23"/>
            <w:szCs w:val="23"/>
            <w:u w:val="single" w:color="FF0000"/>
          </w:rPr>
          <w:t>s</w:t>
        </w:r>
        <w:r>
          <w:rPr>
            <w:rFonts w:cs="Times New Roman" w:hAnsi="Times New Roman" w:eastAsia="Times New Roman" w:ascii="Times New Roman"/>
            <w:color w:val="FF0000"/>
            <w:spacing w:val="-3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.</w:t>
        </w:r>
        <w:r>
          <w:rPr>
            <w:rFonts w:cs="Times New Roman" w:hAnsi="Times New Roman" w:eastAsia="Times New Roman" w:ascii="Times New Roman"/>
            <w:color w:val="FF0000"/>
            <w:spacing w:val="-2"/>
            <w:w w:val="100"/>
            <w:position w:val="-1"/>
            <w:sz w:val="23"/>
            <w:szCs w:val="23"/>
            <w:u w:val="single" w:color="FF0000"/>
          </w:rPr>
          <w:t>g</w:t>
        </w:r>
        <w:r>
          <w:rPr>
            <w:rFonts w:cs="Times New Roman" w:hAnsi="Times New Roman" w:eastAsia="Times New Roman" w:ascii="Times New Roman"/>
            <w:color w:val="FF0000"/>
            <w:spacing w:val="-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  <w:t>o</w:t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-2"/>
            <w:w w:val="100"/>
            <w:position w:val="-1"/>
            <w:sz w:val="23"/>
            <w:szCs w:val="23"/>
            <w:u w:val="single" w:color="FF0000"/>
          </w:rPr>
          <w:t>v</w:t>
        </w:r>
        <w:r>
          <w:rPr>
            <w:rFonts w:cs="Times New Roman" w:hAnsi="Times New Roman" w:eastAsia="Times New Roman" w:ascii="Times New Roman"/>
            <w:color w:val="FF0000"/>
            <w:spacing w:val="-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  <w:t>/</w:t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  <w:t>r</w:t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  <w:t>e</w:t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g</w:t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  <w:t>u</w:t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  <w:t>l</w:t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-1"/>
            <w:w w:val="100"/>
            <w:position w:val="-1"/>
            <w:sz w:val="23"/>
            <w:szCs w:val="23"/>
            <w:u w:val="single" w:color="FF0000"/>
          </w:rPr>
          <w:t>a</w:t>
        </w:r>
        <w:r>
          <w:rPr>
            <w:rFonts w:cs="Times New Roman" w:hAnsi="Times New Roman" w:eastAsia="Times New Roman" w:ascii="Times New Roman"/>
            <w:color w:val="FF0000"/>
            <w:spacing w:val="-1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  <w:t>t</w:t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  <w:t>i</w:t>
        </w:r>
        <w:r>
          <w:rPr>
            <w:rFonts w:cs="Times New Roman" w:hAnsi="Times New Roman" w:eastAsia="Times New Roman" w:ascii="Times New Roman"/>
            <w:color w:val="FF0000"/>
            <w:spacing w:val="2"/>
            <w:w w:val="100"/>
            <w:position w:val="-1"/>
            <w:sz w:val="23"/>
            <w:szCs w:val="23"/>
            <w:u w:val="single" w:color="FF0000"/>
          </w:rPr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o</w:t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  <w:t>n</w:t>
        </w:r>
        <w:r>
          <w:rPr>
            <w:rFonts w:cs="Times New Roman" w:hAnsi="Times New Roman" w:eastAsia="Times New Roman" w:ascii="Times New Roman"/>
            <w:color w:val="FF0000"/>
            <w:spacing w:val="1"/>
            <w:w w:val="100"/>
            <w:position w:val="-1"/>
            <w:sz w:val="23"/>
            <w:szCs w:val="23"/>
            <w:u w:val="single" w:color="FF0000"/>
          </w:rPr>
        </w:r>
      </w:hyperlink>
      <w:hyperlink r:id="rId12"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  <w:u w:val="single" w:color="FF0000"/>
          </w:rPr>
          <w:t>s</w:t>
        </w:r>
        <w:r>
          <w:rPr>
            <w:rFonts w:cs="Times New Roman" w:hAnsi="Times New Roman" w:eastAsia="Times New Roman" w:ascii="Times New Roman"/>
            <w:color w:val="FF0000"/>
            <w:spacing w:val="0"/>
            <w:w w:val="100"/>
            <w:position w:val="-1"/>
            <w:sz w:val="23"/>
            <w:szCs w:val="23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position w:val="0"/>
            <w:sz w:val="23"/>
            <w:szCs w:val="23"/>
          </w:rPr>
        </w:r>
      </w:hyperlink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4E67C7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54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4E67C7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4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5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4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160" w:right="64"/>
      </w:pP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approved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recipient,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its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agent,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you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bliged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your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application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confidentiality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agree</w:t>
      </w:r>
      <w:r>
        <w:rPr>
          <w:rFonts w:cs="Tw Cen MT" w:hAnsi="Tw Cen MT" w:eastAsia="Tw Cen MT" w:ascii="Tw Cen MT"/>
          <w:i/>
          <w:spacing w:val="-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secure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man</w:t>
      </w:r>
      <w:r>
        <w:rPr>
          <w:rFonts w:cs="Tw Cen MT" w:hAnsi="Tw Cen MT" w:eastAsia="Tw Cen MT" w:ascii="Tw Cen MT"/>
          <w:i/>
          <w:spacing w:val="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protects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confidentiality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records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mplies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fully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terms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CHIA’s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Agreeme</w:t>
      </w:r>
      <w:r>
        <w:rPr>
          <w:rFonts w:cs="Tw Cen MT" w:hAnsi="Tw Cen MT" w:eastAsia="Tw Cen MT" w:ascii="Tw Cen MT"/>
          <w:i/>
          <w:spacing w:val="-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t.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obtained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HIA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should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reside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encrypted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hard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drive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and/or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secure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network.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4E67C7"/>
          <w:spacing w:val="-3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3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5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-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1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sc</w:t>
      </w:r>
      <w:r>
        <w:rPr>
          <w:rFonts w:cs="Tw Cen MT" w:hAnsi="Tw Cen MT" w:eastAsia="Tw Cen MT" w:ascii="Tw Cen MT"/>
          <w:b/>
          <w:color w:val="4E67C7"/>
          <w:spacing w:val="9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(</w:t>
      </w:r>
      <w:r>
        <w:rPr>
          <w:rFonts w:cs="Tw Cen MT" w:hAnsi="Tw Cen MT" w:eastAsia="Tw Cen MT" w:ascii="Tw Cen MT"/>
          <w:b/>
          <w:color w:val="4E67C7"/>
          <w:spacing w:val="-54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7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)</w:t>
      </w:r>
      <w:r>
        <w:rPr>
          <w:rFonts w:cs="Tw Cen MT" w:hAnsi="Tw Cen MT" w:eastAsia="Tw Cen MT" w:ascii="Tw Cen MT"/>
          <w:b/>
          <w:color w:val="4E67C7"/>
          <w:spacing w:val="8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53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12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7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1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4E67C7"/>
          <w:spacing w:val="6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1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color w:val="000000"/>
          <w:spacing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spacing w:val="8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spacing w:val="1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spacing w:val="-1"/>
          <w:w w:val="100"/>
          <w:sz w:val="24"/>
          <w:szCs w:val="24"/>
        </w:rPr>
        <w:t>w</w:t>
      </w:r>
      <w:r>
        <w:rPr>
          <w:rFonts w:cs="Tw Cen MT" w:hAnsi="Tw Cen MT" w:eastAsia="Tw Cen MT" w:ascii="Tw Cen MT"/>
          <w:b/>
          <w:spacing w:val="1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4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23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-8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1"/>
          <w:w w:val="100"/>
          <w:sz w:val="24"/>
          <w:szCs w:val="24"/>
        </w:rPr>
        <w:t>q</w:t>
      </w:r>
      <w:r>
        <w:rPr>
          <w:rFonts w:cs="Tw Cen MT" w:hAnsi="Tw Cen MT" w:eastAsia="Tw Cen MT" w:ascii="Tw Cen MT"/>
          <w:b/>
          <w:spacing w:val="-3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4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1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nt</w:t>
      </w:r>
      <w:r>
        <w:rPr>
          <w:rFonts w:cs="Tw Cen MT" w:hAnsi="Tw Cen MT" w:eastAsia="Tw Cen MT" w:ascii="Tw Cen MT"/>
          <w:b/>
          <w:spacing w:val="8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:</w:t>
      </w:r>
      <w:r>
        <w:rPr>
          <w:rFonts w:cs="Tw Cen MT" w:hAnsi="Tw Cen MT" w:eastAsia="Tw Cen MT" w:ascii="Tw Cen MT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83" w:right="8046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4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vailable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spacing w:val="12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on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te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spacing w:val="-2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spacing w:val="3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:</w:t>
      </w:r>
      <w:r>
        <w:rPr>
          <w:rFonts w:cs="Tw Cen MT" w:hAnsi="Tw Cen MT" w:eastAsia="Tw Cen MT" w:ascii="Tw Cen MT"/>
          <w:spacing w:val="0"/>
          <w:w w:val="100"/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88"/>
        <w:ind w:left="321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Final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/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Full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uct.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ontains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 w:lineRule="auto" w:line="262"/>
        <w:ind w:left="321" w:right="1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low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Microso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Access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(M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onta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ay.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Fi</w:t>
      </w:r>
      <w:r>
        <w:rPr>
          <w:rFonts w:cs="Tw Cen MT" w:hAnsi="Tw Cen MT" w:eastAsia="Tw Cen MT" w:ascii="Tw Cen MT"/>
          <w:b/>
          <w:spacing w:val="2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8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spacing w:val="1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-3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spacing w:val="13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-3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spacing w:val="7"/>
          <w:w w:val="100"/>
          <w:sz w:val="24"/>
          <w:szCs w:val="24"/>
        </w:rPr>
        <w:t>v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ti</w:t>
      </w:r>
      <w:r>
        <w:rPr>
          <w:rFonts w:cs="Tw Cen MT" w:hAnsi="Tw Cen MT" w:eastAsia="Tw Cen MT" w:ascii="Tw Cen MT"/>
          <w:b/>
          <w:spacing w:val="-5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ns</w:t>
      </w:r>
      <w:r>
        <w:rPr>
          <w:rFonts w:cs="Tw Cen MT" w:hAnsi="Tw Cen MT" w:eastAsia="Tw Cen MT" w:ascii="Tw Cen MT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44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extra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vent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described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below.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named: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2"/>
        <w:ind w:left="880" w:right="3108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FIPA_OOD_Obse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vatio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_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2013_Fu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l_L1.exe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xtracted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become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FIPA_OOD_Obse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vatio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_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2013_Fu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l_L1.mdb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Final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/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Full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pital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product.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cess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(MDB)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files.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2"/>
        <w:ind w:left="160" w:right="36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above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L1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Developme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D78C9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color w:val="0D78C9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D78C9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color w:val="0D78C9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D78C9"/>
          <w:spacing w:val="0"/>
          <w:w w:val="100"/>
          <w:sz w:val="23"/>
          <w:szCs w:val="23"/>
        </w:rPr>
        <w:t>7</w:t>
      </w:r>
      <w:r>
        <w:rPr>
          <w:rFonts w:cs="Tw Cen MT" w:hAnsi="Tw Cen MT" w:eastAsia="Tw Cen MT" w:ascii="Tw Cen MT"/>
          <w:color w:val="0D78C9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color w:val="00000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more</w:t>
      </w:r>
      <w:r>
        <w:rPr>
          <w:rFonts w:cs="Tw Cen MT" w:hAnsi="Tw Cen MT" w:eastAsia="Tw Cen MT" w:ascii="Tw Cen MT"/>
          <w:color w:val="00000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info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mation.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799"/>
        <w:sectPr>
          <w:pgMar w:header="1005" w:footer="1039" w:top="1200" w:bottom="280" w:left="1280" w:right="5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xtr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your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hard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rive,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sele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click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filena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You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will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fil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estin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32"/>
          <w:szCs w:val="32"/>
        </w:rPr>
        <w:jc w:val="left"/>
        <w:spacing w:before="37"/>
        <w:ind w:left="160"/>
      </w:pPr>
      <w:r>
        <w:rPr>
          <w:rFonts w:cs="Tw Cen MT" w:hAnsi="Tw Cen MT" w:eastAsia="Tw Cen MT" w:ascii="Tw Cen MT"/>
          <w:color w:val="202745"/>
          <w:spacing w:val="-25"/>
          <w:w w:val="100"/>
          <w:sz w:val="32"/>
          <w:szCs w:val="32"/>
        </w:rPr>
        <w:t>P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ART</w:t>
      </w:r>
      <w:r>
        <w:rPr>
          <w:rFonts w:cs="Tw Cen MT" w:hAnsi="Tw Cen MT" w:eastAsia="Tw Cen MT" w:ascii="Tw Cen MT"/>
          <w:color w:val="202745"/>
          <w:spacing w:val="-7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A.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    </w:t>
      </w:r>
      <w:r>
        <w:rPr>
          <w:rFonts w:cs="Tw Cen MT" w:hAnsi="Tw Cen MT" w:eastAsia="Tw Cen MT" w:ascii="Tw Cen MT"/>
          <w:color w:val="202745"/>
          <w:spacing w:val="19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-6"/>
          <w:w w:val="100"/>
          <w:sz w:val="32"/>
          <w:szCs w:val="32"/>
        </w:rPr>
        <w:t>B</w:t>
      </w:r>
      <w:r>
        <w:rPr>
          <w:rFonts w:cs="Tw Cen MT" w:hAnsi="Tw Cen MT" w:eastAsia="Tw Cen MT" w:ascii="Tw Cen MT"/>
          <w:color w:val="202745"/>
          <w:spacing w:val="-13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C</w:t>
      </w:r>
      <w:r>
        <w:rPr>
          <w:rFonts w:cs="Tw Cen MT" w:hAnsi="Tw Cen MT" w:eastAsia="Tw Cen MT" w:ascii="Tw Cen MT"/>
          <w:color w:val="202745"/>
          <w:spacing w:val="-11"/>
          <w:w w:val="100"/>
          <w:sz w:val="32"/>
          <w:szCs w:val="32"/>
        </w:rPr>
        <w:t>K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G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O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U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N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D</w:t>
      </w:r>
      <w:r>
        <w:rPr>
          <w:rFonts w:cs="Tw Cen MT" w:hAnsi="Tw Cen MT" w:eastAsia="Tw Cen MT" w:ascii="Tw Cen MT"/>
          <w:color w:val="202745"/>
          <w:spacing w:val="-15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N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FO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-4"/>
          <w:w w:val="100"/>
          <w:sz w:val="32"/>
          <w:szCs w:val="32"/>
        </w:rPr>
        <w:t>M</w:t>
      </w:r>
      <w:r>
        <w:rPr>
          <w:rFonts w:cs="Tw Cen MT" w:hAnsi="Tw Cen MT" w:eastAsia="Tw Cen MT" w:ascii="Tw Cen MT"/>
          <w:color w:val="202745"/>
          <w:spacing w:val="-18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IO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N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:</w:t>
      </w:r>
      <w:r>
        <w:rPr>
          <w:rFonts w:cs="Tw Cen MT" w:hAnsi="Tw Cen MT" w:eastAsia="Tw Cen MT" w:ascii="Tw Cen MT"/>
          <w:color w:val="000000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1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4E67C7"/>
          <w:spacing w:val="1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4"/>
          <w:w w:val="100"/>
          <w:sz w:val="28"/>
          <w:szCs w:val="28"/>
        </w:rPr>
        <w:t>OO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-1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Q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3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4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6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po</w:t>
      </w:r>
      <w:r>
        <w:rPr>
          <w:rFonts w:cs="Tw Cen MT" w:hAnsi="Tw Cen MT" w:eastAsia="Tw Cen MT" w:ascii="Tw Cen MT"/>
          <w:b/>
          <w:color w:val="4E67C7"/>
          <w:spacing w:val="17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22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4E67C7"/>
          <w:spacing w:val="-1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ods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2"/>
        <w:ind w:left="160" w:right="7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ix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scribes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stics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population,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well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harges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ovid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dance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" w:lineRule="auto" w:line="263"/>
        <w:ind w:left="160" w:right="62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114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17.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0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0.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position w:val="1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ospi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als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epo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da</w:t>
      </w:r>
      <w:r>
        <w:rPr>
          <w:rFonts w:cs="Tw Cen MT" w:hAnsi="Tw Cen MT" w:eastAsia="Tw Cen MT" w:ascii="Tw Cen MT"/>
          <w:spacing w:val="-5"/>
          <w:w w:val="100"/>
          <w:position w:val="1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to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position w:val="1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e</w:t>
      </w:r>
      <w:r>
        <w:rPr>
          <w:rFonts w:cs="Tw Cen MT" w:hAnsi="Tw Cen MT" w:eastAsia="Tw Cen MT" w:ascii="Tw Cen MT"/>
          <w:spacing w:val="6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ter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quart</w:t>
      </w:r>
      <w:r>
        <w:rPr>
          <w:rFonts w:cs="Tw Cen MT" w:hAnsi="Tw Cen MT" w:eastAsia="Tw Cen MT" w:ascii="Tw Cen MT"/>
          <w:spacing w:val="-5"/>
          <w:w w:val="100"/>
          <w:position w:val="1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rly</w:t>
      </w:r>
      <w:r>
        <w:rPr>
          <w:rFonts w:cs="Tw Cen MT" w:hAnsi="Tw Cen MT" w:eastAsia="Tw Cen MT" w:ascii="Tw Cen MT"/>
          <w:spacing w:val="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basis.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FY2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0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13</w:t>
      </w:r>
      <w:r>
        <w:rPr>
          <w:rFonts w:cs="Tw Cen MT" w:hAnsi="Tw Cen MT" w:eastAsia="Tw Cen MT" w:ascii="Tw Cen MT"/>
          <w:spacing w:val="5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per</w:t>
      </w:r>
      <w:r>
        <w:rPr>
          <w:rFonts w:cs="Tw Cen MT" w:hAnsi="Tw Cen MT" w:eastAsia="Tw Cen MT" w:ascii="Tw Cen MT"/>
          <w:spacing w:val="-5"/>
          <w:w w:val="100"/>
          <w:position w:val="1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od,</w:t>
      </w:r>
      <w:r>
        <w:rPr>
          <w:rFonts w:cs="Tw Cen MT" w:hAnsi="Tw Cen MT" w:eastAsia="Tw Cen MT" w:ascii="Tw Cen MT"/>
          <w:spacing w:val="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quar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erly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repo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position w:val="1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ng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ter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als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were</w:t>
      </w:r>
      <w:r>
        <w:rPr>
          <w:rFonts w:cs="Tw Cen MT" w:hAnsi="Tw Cen MT" w:eastAsia="Tw Cen MT" w:ascii="Tw Cen MT"/>
          <w:spacing w:val="2"/>
          <w:w w:val="100"/>
          <w:position w:val="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position w:val="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position w:val="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ol</w:t>
      </w:r>
      <w:r>
        <w:rPr>
          <w:rFonts w:cs="Tw Cen MT" w:hAnsi="Tw Cen MT" w:eastAsia="Tw Cen MT" w:ascii="Tw Cen MT"/>
          <w:spacing w:val="-3"/>
          <w:w w:val="100"/>
          <w:position w:val="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ows: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Qu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rter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October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0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12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31,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Qu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rter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J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uary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–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rch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31,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Qu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rter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0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–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J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30,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Qu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rter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4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July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013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–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Septemb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30,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2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4E67C7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14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16"/>
          <w:w w:val="100"/>
          <w:sz w:val="28"/>
          <w:szCs w:val="28"/>
        </w:rPr>
        <w:t>v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4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4E67C7"/>
          <w:spacing w:val="5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4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assure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privacy,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minimum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released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957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5.00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Care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Claims,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Charge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Release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Procedures.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grouped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(6)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levels: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494"/>
        <w:ind w:left="880" w:right="2027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   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identifiable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-Digit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only).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  </w:t>
      </w:r>
      <w:r>
        <w:rPr>
          <w:rFonts w:cs="Tw Cen MT" w:hAnsi="Tw Cen MT" w:eastAsia="Tw Cen MT" w:ascii="Tw Cen MT"/>
          <w:b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(UPN)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-digit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III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 </w:t>
      </w:r>
      <w:r>
        <w:rPr>
          <w:rFonts w:cs="Tw Cen MT" w:hAnsi="Tw Cen MT" w:eastAsia="Tw Cen MT" w:ascii="Tw Cen MT"/>
          <w:b/>
          <w:spacing w:val="2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(UHIN).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IV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</w:t>
      </w:r>
      <w:r>
        <w:rPr>
          <w:rFonts w:cs="Tw Cen MT" w:hAnsi="Tw Cen MT" w:eastAsia="Tw Cen MT" w:ascii="Tw Cen MT"/>
          <w:b/>
          <w:spacing w:val="5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UPN.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 </w:t>
      </w:r>
      <w:r>
        <w:rPr>
          <w:rFonts w:cs="Tw Cen MT" w:hAnsi="Tw Cen MT" w:eastAsia="Tw Cen MT" w:ascii="Tw Cen MT"/>
          <w:b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Date(s)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Beginni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cedure(s).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2320" w:right="394" w:hanging="1440"/>
        <w:sectPr>
          <w:pgMar w:header="1005" w:footer="1039" w:top="1200" w:bottom="280" w:left="1280" w:right="600"/>
          <w:pgSz w:w="12240" w:h="15840"/>
        </w:sectPr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VI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</w:t>
      </w:r>
      <w:r>
        <w:rPr>
          <w:rFonts w:cs="Tw Cen MT" w:hAnsi="Tw Cen MT" w:eastAsia="Tw Cen MT" w:ascii="Tw Cen MT"/>
          <w:b/>
          <w:spacing w:val="5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except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identifier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component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Medicaid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recipient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32"/>
          <w:szCs w:val="32"/>
        </w:rPr>
        <w:jc w:val="left"/>
        <w:spacing w:before="37"/>
        <w:ind w:left="160"/>
      </w:pPr>
      <w:r>
        <w:rPr>
          <w:rFonts w:cs="Tw Cen MT" w:hAnsi="Tw Cen MT" w:eastAsia="Tw Cen MT" w:ascii="Tw Cen MT"/>
          <w:color w:val="202745"/>
          <w:spacing w:val="-25"/>
          <w:w w:val="100"/>
          <w:sz w:val="32"/>
          <w:szCs w:val="32"/>
        </w:rPr>
        <w:t>P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-4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-8"/>
          <w:w w:val="100"/>
          <w:sz w:val="32"/>
          <w:szCs w:val="32"/>
        </w:rPr>
        <w:t>B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.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    </w:t>
      </w:r>
      <w:r>
        <w:rPr>
          <w:rFonts w:cs="Tw Cen MT" w:hAnsi="Tw Cen MT" w:eastAsia="Tw Cen MT" w:ascii="Tw Cen MT"/>
          <w:color w:val="202745"/>
          <w:spacing w:val="59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-3"/>
          <w:w w:val="100"/>
          <w:sz w:val="32"/>
          <w:szCs w:val="32"/>
        </w:rPr>
        <w:t>C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H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-11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-6"/>
          <w:w w:val="100"/>
          <w:sz w:val="32"/>
          <w:szCs w:val="32"/>
        </w:rPr>
        <w:t>D</w:t>
      </w:r>
      <w:r>
        <w:rPr>
          <w:rFonts w:cs="Tw Cen MT" w:hAnsi="Tw Cen MT" w:eastAsia="Tw Cen MT" w:ascii="Tw Cen MT"/>
          <w:color w:val="202745"/>
          <w:spacing w:val="-15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-5"/>
          <w:w w:val="100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000000"/>
          <w:spacing w:val="0"/>
          <w:w w:val="100"/>
          <w:sz w:val="32"/>
          <w:szCs w:val="3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1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4E67C7"/>
          <w:spacing w:val="1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Q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ar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ds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2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x</w:t>
      </w:r>
      <w:r>
        <w:rPr>
          <w:rFonts w:cs="Tw Cen MT" w:hAnsi="Tw Cen MT" w:eastAsia="Tw Cen MT" w:ascii="Tw Cen MT"/>
          <w:b/>
          <w:spacing w:val="1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14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12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spacing w:val="15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2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equir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gulation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114.1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00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75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uarter.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pliance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regula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specified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Regulation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114.1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17.00: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equir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percent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percent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sed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3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pe</w:t>
      </w:r>
      <w:r>
        <w:rPr>
          <w:rFonts w:cs="Tw Cen MT" w:hAnsi="Tw Cen MT" w:eastAsia="Tw Cen MT" w:ascii="Tw Cen MT"/>
          <w:b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A:</w:t>
      </w:r>
      <w:r>
        <w:rPr>
          <w:rFonts w:cs="Tw Cen MT" w:hAnsi="Tw Cen MT" w:eastAsia="Tw Cen MT" w:ascii="Tw Cen MT"/>
          <w:b/>
          <w:spacing w:val="3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caus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rej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3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pe</w:t>
      </w:r>
      <w:r>
        <w:rPr>
          <w:rFonts w:cs="Tw Cen MT" w:hAnsi="Tw Cen MT" w:eastAsia="Tw Cen MT" w:ascii="Tw Cen MT"/>
          <w:b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B:</w:t>
      </w:r>
      <w:r>
        <w:rPr>
          <w:rFonts w:cs="Tw Cen MT" w:hAnsi="Tw Cen MT" w:eastAsia="Tw Cen MT" w:ascii="Tw Cen MT"/>
          <w:b/>
          <w:spacing w:val="4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Two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jec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2"/>
        <w:ind w:left="160" w:right="368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ercent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rejec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ission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j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arily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corre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ting,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presen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equired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147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terly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disp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ay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invalid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ormati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terly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pliance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standard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esub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vidual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until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tanda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spacing w:val="-12"/>
          <w:w w:val="97"/>
          <w:sz w:val="24"/>
          <w:szCs w:val="24"/>
        </w:rPr>
        <w:t>V</w:t>
      </w:r>
      <w:r>
        <w:rPr>
          <w:rFonts w:cs="Tw Cen MT" w:hAnsi="Tw Cen MT" w:eastAsia="Tw Cen MT" w:ascii="Tw Cen MT"/>
          <w:b/>
          <w:spacing w:val="0"/>
          <w:w w:val="97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4"/>
          <w:w w:val="97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8"/>
          <w:w w:val="97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13"/>
          <w:w w:val="97"/>
          <w:sz w:val="24"/>
          <w:szCs w:val="24"/>
        </w:rPr>
        <w:t>f</w:t>
      </w:r>
      <w:r>
        <w:rPr>
          <w:rFonts w:cs="Tw Cen MT" w:hAnsi="Tw Cen MT" w:eastAsia="Tw Cen MT" w:ascii="Tw Cen MT"/>
          <w:b/>
          <w:spacing w:val="11"/>
          <w:w w:val="97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11"/>
          <w:w w:val="97"/>
          <w:sz w:val="24"/>
          <w:szCs w:val="24"/>
        </w:rPr>
        <w:t>c</w:t>
      </w:r>
      <w:r>
        <w:rPr>
          <w:rFonts w:cs="Tw Cen MT" w:hAnsi="Tw Cen MT" w:eastAsia="Tw Cen MT" w:ascii="Tw Cen MT"/>
          <w:b/>
          <w:spacing w:val="0"/>
          <w:w w:val="97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-4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2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spacing w:val="11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spacing w:val="-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4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spacing w:val="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1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spacing w:val="-4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2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1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6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ended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esent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individual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retai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purpose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function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ontrol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allows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opportun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rovided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160" w:right="14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affirm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accur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y.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rificat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tself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equency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cted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le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ncluding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mount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charges.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U</w:t>
      </w:r>
      <w:r>
        <w:rPr>
          <w:rFonts w:cs="Tw Cen MT" w:hAnsi="Tw Cen MT" w:eastAsia="Tw Cen MT" w:ascii="Tw Cen MT"/>
          <w:spacing w:val="1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L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M</w:t>
      </w:r>
      <w:r>
        <w:rPr>
          <w:rFonts w:cs="Tw Cen MT" w:hAnsi="Tw Cen MT" w:eastAsia="Tw Cen MT" w:ascii="Tw Cen MT"/>
          <w:spacing w:val="2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NT</w:t>
      </w:r>
      <w:r>
        <w:rPr>
          <w:rFonts w:cs="Tw Cen MT" w:hAnsi="Tw Cen MT" w:eastAsia="Tw Cen MT" w:ascii="Tw Cen MT"/>
          <w:spacing w:val="-13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I.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1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6"/>
          <w:w w:val="97"/>
          <w:sz w:val="23"/>
          <w:szCs w:val="23"/>
        </w:rPr>
        <w:t>V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spacing w:val="7"/>
          <w:w w:val="97"/>
          <w:sz w:val="23"/>
          <w:szCs w:val="23"/>
        </w:rPr>
        <w:t>r</w:t>
      </w:r>
      <w:r>
        <w:rPr>
          <w:rFonts w:cs="Tw Cen MT" w:hAnsi="Tw Cen MT" w:eastAsia="Tw Cen MT" w:ascii="Tw Cen MT"/>
          <w:spacing w:val="4"/>
          <w:w w:val="97"/>
          <w:sz w:val="23"/>
          <w:szCs w:val="23"/>
        </w:rPr>
        <w:t>ifi</w:t>
      </w:r>
      <w:r>
        <w:rPr>
          <w:rFonts w:cs="Tw Cen MT" w:hAnsi="Tw Cen MT" w:eastAsia="Tw Cen MT" w:ascii="Tw Cen MT"/>
          <w:spacing w:val="7"/>
          <w:w w:val="97"/>
          <w:sz w:val="23"/>
          <w:szCs w:val="23"/>
        </w:rPr>
        <w:t>c</w:t>
      </w:r>
      <w:r>
        <w:rPr>
          <w:rFonts w:cs="Tw Cen MT" w:hAnsi="Tw Cen MT" w:eastAsia="Tw Cen MT" w:ascii="Tw Cen MT"/>
          <w:spacing w:val="6"/>
          <w:w w:val="97"/>
          <w:sz w:val="23"/>
          <w:szCs w:val="23"/>
        </w:rPr>
        <w:t>a</w:t>
      </w:r>
      <w:r>
        <w:rPr>
          <w:rFonts w:cs="Tw Cen MT" w:hAnsi="Tw Cen MT" w:eastAsia="Tw Cen MT" w:ascii="Tw Cen MT"/>
          <w:spacing w:val="4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spacing w:val="6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spacing w:val="3"/>
          <w:w w:val="97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97"/>
          <w:sz w:val="23"/>
          <w:szCs w:val="23"/>
        </w:rPr>
        <w:t>n</w:t>
      </w:r>
      <w:r>
        <w:rPr>
          <w:rFonts w:cs="Tw Cen MT" w:hAnsi="Tw Cen MT" w:eastAsia="Tw Cen MT" w:ascii="Tw Cen MT"/>
          <w:spacing w:val="-4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epo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Package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ription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erif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tents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9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essful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four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ained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rm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ccura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epan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ies.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pitals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close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ew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eir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ccur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ak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subseq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will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spit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asked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rti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eir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Case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nse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ows: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2"/>
        <w:ind w:left="880" w:right="289"/>
        <w:sectPr>
          <w:pgMar w:header="1005" w:footer="1039" w:top="1200" w:bottom="280" w:left="1280" w:right="560"/>
          <w:pgSz w:w="12240" w:h="15840"/>
        </w:sectPr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“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”</w:t>
      </w:r>
      <w:r>
        <w:rPr>
          <w:rFonts w:cs="Tw Cen MT" w:hAnsi="Tw Cen MT" w:eastAsia="Tw Cen MT" w:ascii="Tw Cen MT"/>
          <w:b/>
          <w:spacing w:val="-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Resp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ns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king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ate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tal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ica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rif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curate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 w:lineRule="auto" w:line="264"/>
        <w:ind w:left="160" w:right="68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“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”</w:t>
      </w:r>
      <w:r>
        <w:rPr>
          <w:rFonts w:cs="Tw Cen MT" w:hAnsi="Tw Cen MT" w:eastAsia="Tw Cen MT" w:ascii="Tw Cen MT"/>
          <w:b/>
          <w:spacing w:val="-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Resp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ecking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cate</w:t>
      </w:r>
      <w:r>
        <w:rPr>
          <w:rFonts w:cs="Tw Cen MT" w:hAnsi="Tw Cen MT" w:eastAsia="Tw Cen MT" w:ascii="Tw Cen MT"/>
          <w:spacing w:val="-1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rate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826"/>
      </w:pP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ist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e.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”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eq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pitals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ovide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writ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clu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nual.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tLeast" w:line="280"/>
        <w:ind w:left="880" w:right="963"/>
      </w:pPr>
      <w:r>
        <w:pict>
          <v:group style="position:absolute;margin-left:91.534pt;margin-top:-13.8085pt;width:470.096pt;height:58.06pt;mso-position-horizontal-relative:page;mso-position-vertical-relative:paragraph;z-index:-4607" coordorigin="1831,-276" coordsize="9402,1161">
            <v:group style="position:absolute;left:1860;top:-261;width:0;height:86" coordorigin="1860,-261" coordsize="0,86">
              <v:shape style="position:absolute;left:1860;top:-261;width:0;height:86" coordorigin="1860,-261" coordsize="0,86" path="m1860,-261l1860,-174e" filled="f" stroked="t" strokeweight="1.54pt" strokecolor="#0D78C9">
                <v:path arrowok="t"/>
              </v:shape>
              <v:group style="position:absolute;left:1846;top:-246;width:86;height:0" coordorigin="1846,-246" coordsize="86,0">
                <v:shape style="position:absolute;left:1846;top:-246;width:86;height:0" coordorigin="1846,-246" coordsize="86,0" path="m1846,-246l1932,-246e" filled="f" stroked="t" strokeweight="1.54pt" strokecolor="#0D78C9">
                  <v:path arrowok="t"/>
                </v:shape>
                <v:group style="position:absolute;left:1932;top:-246;width:9198;height:0" coordorigin="1932,-246" coordsize="9198,0">
                  <v:shape style="position:absolute;left:1932;top:-246;width:9198;height:0" coordorigin="1932,-246" coordsize="9198,0" path="m1932,-246l11131,-246e" filled="f" stroked="t" strokeweight="1.54pt" strokecolor="#0D78C9">
                    <v:path arrowok="t"/>
                  </v:shape>
                  <v:group style="position:absolute;left:1932;top:-189;width:9198;height:0" coordorigin="1932,-189" coordsize="9198,0">
                    <v:shape style="position:absolute;left:1932;top:-189;width:9198;height:0" coordorigin="1932,-189" coordsize="9198,0" path="m1932,-189l11131,-189e" filled="f" stroked="t" strokeweight="1.54pt" strokecolor="#0D78C9">
                      <v:path arrowok="t"/>
                    </v:shape>
                    <v:group style="position:absolute;left:11203;top:-261;width:0;height:86" coordorigin="11203,-261" coordsize="0,86">
                      <v:shape style="position:absolute;left:11203;top:-261;width:0;height:86" coordorigin="11203,-261" coordsize="0,86" path="m11203,-261l11203,-174e" filled="f" stroked="t" strokeweight="1.54pt" strokecolor="#0D78C9">
                        <v:path arrowok="t"/>
                      </v:shape>
                      <v:group style="position:absolute;left:11131;top:-246;width:86;height:0" coordorigin="11131,-246" coordsize="86,0">
                        <v:shape style="position:absolute;left:11131;top:-246;width:86;height:0" coordorigin="11131,-246" coordsize="86,0" path="m11131,-246l11217,-246e" filled="f" stroked="t" strokeweight="1.54pt" strokecolor="#0D78C9">
                          <v:path arrowok="t"/>
                        </v:shape>
                        <v:group style="position:absolute;left:1860;top:-174;width:0;height:478" coordorigin="1860,-174" coordsize="0,478">
                          <v:shape style="position:absolute;left:1860;top:-174;width:0;height:478" coordorigin="1860,-174" coordsize="0,478" path="m1860,-174l1860,303e" filled="f" stroked="t" strokeweight="1.54pt" strokecolor="#0D78C9">
                            <v:path arrowok="t"/>
                          </v:shape>
                          <v:group style="position:absolute;left:11203;top:-174;width:0;height:478" coordorigin="11203,-174" coordsize="0,478">
                            <v:shape style="position:absolute;left:11203;top:-174;width:0;height:478" coordorigin="11203,-174" coordsize="0,478" path="m11203,-174l11203,303e" filled="f" stroked="t" strokeweight="1.54pt" strokecolor="#0D78C9">
                              <v:path arrowok="t"/>
                            </v:shape>
                            <v:group style="position:absolute;left:1860;top:783;width:0;height:86" coordorigin="1860,783" coordsize="0,86">
                              <v:shape style="position:absolute;left:1860;top:783;width:0;height:86" coordorigin="1860,783" coordsize="0,86" path="m1860,783l1860,870e" filled="f" stroked="t" strokeweight="1.54pt" strokecolor="#0D78C9">
                                <v:path arrowok="t"/>
                              </v:shape>
                              <v:group style="position:absolute;left:1846;top:855;width:86;height:0" coordorigin="1846,855" coordsize="86,0">
                                <v:shape style="position:absolute;left:1846;top:855;width:86;height:0" coordorigin="1846,855" coordsize="86,0" path="m1846,855l1932,855e" filled="f" stroked="t" strokeweight="1.54pt" strokecolor="#0D78C9">
                                  <v:path arrowok="t"/>
                                </v:shape>
                                <v:group style="position:absolute;left:1932;top:855;width:9198;height:0" coordorigin="1932,855" coordsize="9198,0">
                                  <v:shape style="position:absolute;left:1932;top:855;width:9198;height:0" coordorigin="1932,855" coordsize="9198,0" path="m1932,855l11131,855e" filled="f" stroked="t" strokeweight="1.54pt" strokecolor="#0D78C9">
                                    <v:path arrowok="t"/>
                                  </v:shape>
                                  <v:group style="position:absolute;left:1932;top:798;width:9198;height:0" coordorigin="1932,798" coordsize="9198,0">
                                    <v:shape style="position:absolute;left:1932;top:798;width:9198;height:0" coordorigin="1932,798" coordsize="9198,0" path="m1932,798l11131,798e" filled="f" stroked="t" strokeweight="1.54pt" strokecolor="#0D78C9">
                                      <v:path arrowok="t"/>
                                    </v:shape>
                                    <v:group style="position:absolute;left:11203;top:783;width:0;height:86" coordorigin="11203,783" coordsize="0,86">
                                      <v:shape style="position:absolute;left:11203;top:783;width:0;height:86" coordorigin="11203,783" coordsize="0,86" path="m11203,783l11203,870e" filled="f" stroked="t" strokeweight="1.54pt" strokecolor="#0D78C9">
                                        <v:path arrowok="t"/>
                                      </v:shape>
                                      <v:group style="position:absolute;left:11131;top:855;width:86;height:0" coordorigin="11131,855" coordsize="86,0">
                                        <v:shape style="position:absolute;left:11131;top:855;width:86;height:0" coordorigin="11131,855" coordsize="86,0" path="m11131,855l11217,855e" filled="f" stroked="t" strokeweight="1.54pt" strokecolor="#0D78C9">
                                          <v:path arrowok="t"/>
                                        </v:shape>
                                        <v:group style="position:absolute;left:1860;top:303;width:0;height:480" coordorigin="1860,303" coordsize="0,480">
                                          <v:shape style="position:absolute;left:1860;top:303;width:0;height:480" coordorigin="1860,303" coordsize="0,480" path="m1860,303l1860,783e" filled="f" stroked="t" strokeweight="1.54pt" strokecolor="#0D78C9">
                                            <v:path arrowok="t"/>
                                          </v:shape>
                                          <v:group style="position:absolute;left:1918;top:-203;width:0;height:1015" coordorigin="1918,-203" coordsize="0,1015">
                                            <v:shape style="position:absolute;left:1918;top:-203;width:0;height:1015" coordorigin="1918,-203" coordsize="0,1015" path="m1918,-203l1918,812e" filled="f" stroked="t" strokeweight="1.54pt" strokecolor="#0D78C9">
                                              <v:path arrowok="t"/>
                                            </v:shape>
                                            <v:group style="position:absolute;left:11203;top:303;width:0;height:480" coordorigin="11203,303" coordsize="0,480">
                                              <v:shape style="position:absolute;left:11203;top:303;width:0;height:480" coordorigin="11203,303" coordsize="0,480" path="m11203,303l11203,783e" filled="f" stroked="t" strokeweight="1.54pt" strokecolor="#0D78C9">
                                                <v:path arrowok="t"/>
                                              </v:shape>
                                              <v:group style="position:absolute;left:11145;top:-203;width:0;height:1015" coordorigin="11145,-203" coordsize="0,1015">
                                                <v:shape style="position:absolute;left:11145;top:-203;width:0;height:1015" coordorigin="11145,-203" coordsize="0,1015" path="m11145,-203l11145,812e" filled="f" stroked="t" strokeweight="1.54pt" strokecolor="#0D78C9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b/>
          <w:color w:val="006FC0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b/>
          <w:color w:val="006FC0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color w:val="006FC0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b/>
          <w:color w:val="006FC0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verif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ic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6FC0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orts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color w:val="006FC0"/>
          <w:spacing w:val="7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ail</w:t>
      </w:r>
      <w:r>
        <w:rPr>
          <w:rFonts w:cs="Tw Cen MT" w:hAnsi="Tw Cen MT" w:eastAsia="Tw Cen MT" w:ascii="Tw Cen MT"/>
          <w:color w:val="006FC0"/>
          <w:spacing w:val="-7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ble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color w:val="006FC0"/>
          <w:spacing w:val="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6FC0"/>
          <w:spacing w:val="-4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5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ie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w.</w:t>
      </w:r>
      <w:r>
        <w:rPr>
          <w:rFonts w:cs="Tw Cen MT" w:hAnsi="Tw Cen MT" w:eastAsia="Tw Cen MT" w:ascii="Tw Cen MT"/>
          <w:color w:val="006FC0"/>
          <w:spacing w:val="3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ase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ir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ect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equ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ts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color w:val="006FC0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HIA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cords</w:t>
      </w:r>
      <w:r>
        <w:rPr>
          <w:rFonts w:cs="Tw Cen MT" w:hAnsi="Tw Cen MT" w:eastAsia="Tw Cen MT" w:ascii="Tw Cen MT"/>
          <w:color w:val="006FC0"/>
          <w:spacing w:val="-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7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color w:val="006FC0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facs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6FC0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ile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617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727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76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6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2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4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1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7"/>
          <w:w w:val="100"/>
          <w:sz w:val="24"/>
          <w:szCs w:val="24"/>
        </w:rPr>
        <w:t>v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13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v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7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w</w:t>
      </w:r>
      <w:r>
        <w:rPr>
          <w:rFonts w:cs="Tw Cen MT" w:hAnsi="Tw Cen MT" w:eastAsia="Tw Cen MT" w:ascii="Tw Cen MT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7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eneral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cave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oup,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taff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etts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MHA),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chusetts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onsorti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(MHDC),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erous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tting,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financ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inistr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essing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onnel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ural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uire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ences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Colle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supplied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;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4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oding,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sisten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and/or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;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4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capabiliti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;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7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Flexibility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processing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sys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;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4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Varying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degre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erg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;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4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Capaci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financ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sys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occurring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1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spacing w:before="23"/>
        <w:ind w:left="843" w:right="513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sis’s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elect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onic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on;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7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Non-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parability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colle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ting.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160" w:right="12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general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gathered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nter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ysicians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ix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depende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olicies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practi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cord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staff.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spacing w:val="15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12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spacing w:val="2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1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b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13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spacing w:val="7"/>
          <w:w w:val="100"/>
          <w:sz w:val="24"/>
          <w:szCs w:val="24"/>
        </w:rPr>
        <w:t>v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-4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1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spacing w:val="1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b/>
          <w:spacing w:val="24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8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spacing w:val="15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160" w:right="109"/>
        <w:sectPr>
          <w:pgMar w:header="1005" w:footer="1039" w:top="1200" w:bottom="280" w:left="1280" w:right="56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Issues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onsider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data: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capac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late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occurring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charges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onic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present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ould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efle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pricing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tegy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3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4E67C7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4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2"/>
        <w:ind w:left="160" w:right="37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purpo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xplanation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le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Regulat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11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4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00,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eir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reliability.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spacing w:val="8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et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ai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ls</w:t>
      </w:r>
      <w:r>
        <w:rPr>
          <w:rFonts w:cs="Tw Cen MT" w:hAnsi="Tw Cen MT" w:eastAsia="Tw Cen MT" w:ascii="Tw Cen MT"/>
          <w:b/>
          <w:spacing w:val="-3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spacing w:val="22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spacing w:val="1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8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spacing w:val="1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spacing w:val="-3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ta</w:t>
      </w:r>
      <w:r>
        <w:rPr>
          <w:rFonts w:cs="Tw Cen MT" w:hAnsi="Tw Cen MT" w:eastAsia="Tw Cen MT" w:ascii="Tw Cen MT"/>
          <w:b/>
          <w:spacing w:val="1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le</w:t>
      </w:r>
      <w:r>
        <w:rPr>
          <w:rFonts w:cs="Tw Cen MT" w:hAnsi="Tw Cen MT" w:eastAsia="Tw Cen MT" w:ascii="Tw Cen MT"/>
          <w:b/>
          <w:spacing w:val="2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spacing w:val="0"/>
          <w:w w:val="100"/>
          <w:sz w:val="24"/>
          <w:szCs w:val="24"/>
        </w:rPr>
        <w:t>ents</w:t>
      </w:r>
      <w:r>
        <w:rPr>
          <w:rFonts w:cs="Tw Cen MT" w:hAnsi="Tw Cen MT" w:eastAsia="Tw Cen MT" w:ascii="Tw Cen MT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28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3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26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1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B</w:t>
      </w:r>
      <w:r>
        <w:rPr>
          <w:rFonts w:cs="Tw Cen MT" w:hAnsi="Tw Cen MT" w:eastAsia="Tw Cen MT" w:ascii="Tw Cen MT"/>
          <w:b/>
          <w:color w:val="0D78C9"/>
          <w:spacing w:val="-4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2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–</w:t>
      </w:r>
      <w:r>
        <w:rPr>
          <w:rFonts w:cs="Tw Cen MT" w:hAnsi="Tw Cen MT" w:eastAsia="Tw Cen MT" w:ascii="Tw Cen MT"/>
          <w:b/>
          <w:color w:val="0D78C9"/>
          <w:spacing w:val="2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3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28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W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28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6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color w:val="0D78C9"/>
          <w:spacing w:val="2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34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26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2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0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0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7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28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alth’s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-digit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identificat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(See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1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color w:val="000000"/>
          <w:spacing w:val="1"/>
          <w:w w:val="97"/>
          <w:sz w:val="23"/>
          <w:szCs w:val="23"/>
        </w:rPr>
        <w:t>U</w:t>
      </w:r>
      <w:r>
        <w:rPr>
          <w:rFonts w:cs="Tw Cen MT" w:hAnsi="Tw Cen MT" w:eastAsia="Tw Cen MT" w:ascii="Tw Cen MT"/>
          <w:color w:val="000000"/>
          <w:spacing w:val="-2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color w:val="000000"/>
          <w:spacing w:val="1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color w:val="000000"/>
          <w:spacing w:val="5"/>
          <w:w w:val="97"/>
          <w:sz w:val="23"/>
          <w:szCs w:val="23"/>
        </w:rPr>
        <w:t>L</w:t>
      </w:r>
      <w:r>
        <w:rPr>
          <w:rFonts w:cs="Tw Cen MT" w:hAnsi="Tw Cen MT" w:eastAsia="Tw Cen MT" w:ascii="Tw Cen MT"/>
          <w:color w:val="000000"/>
          <w:spacing w:val="7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color w:val="000000"/>
          <w:spacing w:val="0"/>
          <w:w w:val="97"/>
          <w:sz w:val="23"/>
          <w:szCs w:val="23"/>
        </w:rPr>
        <w:t>M</w:t>
      </w:r>
      <w:r>
        <w:rPr>
          <w:rFonts w:cs="Tw Cen MT" w:hAnsi="Tw Cen MT" w:eastAsia="Tw Cen MT" w:ascii="Tw Cen MT"/>
          <w:color w:val="000000"/>
          <w:spacing w:val="7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color w:val="000000"/>
          <w:spacing w:val="2"/>
          <w:w w:val="97"/>
          <w:sz w:val="23"/>
          <w:szCs w:val="23"/>
        </w:rPr>
        <w:t>N</w:t>
      </w:r>
      <w:r>
        <w:rPr>
          <w:rFonts w:cs="Tw Cen MT" w:hAnsi="Tw Cen MT" w:eastAsia="Tw Cen MT" w:ascii="Tw Cen MT"/>
          <w:color w:val="000000"/>
          <w:spacing w:val="0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color w:val="000000"/>
          <w:spacing w:val="-15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II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1"/>
          <w:w w:val="97"/>
          <w:sz w:val="23"/>
          <w:szCs w:val="23"/>
        </w:rPr>
        <w:t>H</w:t>
      </w:r>
      <w:r>
        <w:rPr>
          <w:rFonts w:cs="Tw Cen MT" w:hAnsi="Tw Cen MT" w:eastAsia="Tw Cen MT" w:ascii="Tw Cen MT"/>
          <w:color w:val="000000"/>
          <w:spacing w:val="5"/>
          <w:w w:val="97"/>
          <w:sz w:val="23"/>
          <w:szCs w:val="23"/>
        </w:rPr>
        <w:t>O</w:t>
      </w:r>
      <w:r>
        <w:rPr>
          <w:rFonts w:cs="Tw Cen MT" w:hAnsi="Tw Cen MT" w:eastAsia="Tw Cen MT" w:ascii="Tw Cen MT"/>
          <w:color w:val="000000"/>
          <w:spacing w:val="1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color w:val="000000"/>
          <w:spacing w:val="-4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color w:val="000000"/>
          <w:spacing w:val="4"/>
          <w:w w:val="97"/>
          <w:sz w:val="23"/>
          <w:szCs w:val="23"/>
        </w:rPr>
        <w:t>I</w:t>
      </w:r>
      <w:r>
        <w:rPr>
          <w:rFonts w:cs="Tw Cen MT" w:hAnsi="Tw Cen MT" w:eastAsia="Tw Cen MT" w:ascii="Tw Cen MT"/>
          <w:color w:val="000000"/>
          <w:spacing w:val="7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color w:val="000000"/>
          <w:spacing w:val="4"/>
          <w:w w:val="97"/>
          <w:sz w:val="23"/>
          <w:szCs w:val="23"/>
        </w:rPr>
        <w:t>A</w:t>
      </w:r>
      <w:r>
        <w:rPr>
          <w:rFonts w:cs="Tw Cen MT" w:hAnsi="Tw Cen MT" w:eastAsia="Tw Cen MT" w:ascii="Tw Cen MT"/>
          <w:color w:val="000000"/>
          <w:spacing w:val="0"/>
          <w:w w:val="97"/>
          <w:sz w:val="23"/>
          <w:szCs w:val="23"/>
        </w:rPr>
        <w:t>L</w:t>
      </w:r>
      <w:r>
        <w:rPr>
          <w:rFonts w:cs="Tw Cen MT" w:hAnsi="Tw Cen MT" w:eastAsia="Tw Cen MT" w:ascii="Tw Cen MT"/>
          <w:color w:val="000000"/>
          <w:spacing w:val="-8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1"/>
          <w:w w:val="97"/>
          <w:sz w:val="23"/>
          <w:szCs w:val="23"/>
        </w:rPr>
        <w:t>A</w:t>
      </w:r>
      <w:r>
        <w:rPr>
          <w:rFonts w:cs="Tw Cen MT" w:hAnsi="Tw Cen MT" w:eastAsia="Tw Cen MT" w:ascii="Tw Cen MT"/>
          <w:color w:val="000000"/>
          <w:spacing w:val="4"/>
          <w:w w:val="97"/>
          <w:sz w:val="23"/>
          <w:szCs w:val="23"/>
        </w:rPr>
        <w:t>DD</w:t>
      </w:r>
      <w:r>
        <w:rPr>
          <w:rFonts w:cs="Tw Cen MT" w:hAnsi="Tw Cen MT" w:eastAsia="Tw Cen MT" w:ascii="Tw Cen MT"/>
          <w:color w:val="000000"/>
          <w:spacing w:val="1"/>
          <w:w w:val="97"/>
          <w:sz w:val="23"/>
          <w:szCs w:val="23"/>
        </w:rPr>
        <w:t>R</w:t>
      </w:r>
      <w:r>
        <w:rPr>
          <w:rFonts w:cs="Tw Cen MT" w:hAnsi="Tw Cen MT" w:eastAsia="Tw Cen MT" w:ascii="Tw Cen MT"/>
          <w:color w:val="000000"/>
          <w:spacing w:val="5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color w:val="000000"/>
          <w:spacing w:val="3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color w:val="000000"/>
          <w:spacing w:val="1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color w:val="000000"/>
          <w:spacing w:val="7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color w:val="000000"/>
          <w:spacing w:val="5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color w:val="000000"/>
          <w:spacing w:val="0"/>
          <w:w w:val="97"/>
          <w:sz w:val="23"/>
          <w:szCs w:val="23"/>
        </w:rPr>
        <w:t>,</w:t>
      </w:r>
      <w:r>
        <w:rPr>
          <w:rFonts w:cs="Tw Cen MT" w:hAnsi="Tw Cen MT" w:eastAsia="Tw Cen MT" w:ascii="Tw Cen MT"/>
          <w:color w:val="000000"/>
          <w:spacing w:val="-9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ORG</w:t>
      </w:r>
      <w:r>
        <w:rPr>
          <w:rFonts w:cs="Tw Cen MT" w:hAnsi="Tw Cen MT" w:eastAsia="Tw Cen MT" w:ascii="Tw Cen MT"/>
          <w:color w:val="000000"/>
          <w:spacing w:val="-1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D,</w:t>
      </w:r>
      <w:r>
        <w:rPr>
          <w:rFonts w:cs="Tw Cen MT" w:hAnsi="Tw Cen MT" w:eastAsia="Tw Cen MT" w:ascii="Tw Cen MT"/>
          <w:color w:val="00000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color w:val="000000"/>
          <w:spacing w:val="-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0000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0000"/>
          <w:spacing w:val="5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CE</w:t>
      </w:r>
      <w:r>
        <w:rPr>
          <w:rFonts w:cs="Tw Cen MT" w:hAnsi="Tw Cen MT" w:eastAsia="Tw Cen MT" w:ascii="Tw Cen MT"/>
          <w:color w:val="000000"/>
          <w:spacing w:val="-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SI</w:t>
      </w:r>
      <w:r>
        <w:rPr>
          <w:rFonts w:cs="Tw Cen MT" w:hAnsi="Tw Cen MT" w:eastAsia="Tw Cen MT" w:ascii="Tw Cen MT"/>
          <w:color w:val="000000"/>
          <w:spacing w:val="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0000"/>
          <w:spacing w:val="-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color w:val="00000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color w:val="000000"/>
          <w:spacing w:val="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000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color w:val="006FC0"/>
          <w:spacing w:val="3"/>
          <w:w w:val="100"/>
          <w:sz w:val="23"/>
          <w:szCs w:val="23"/>
        </w:rPr>
        <w:t>0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.)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color w:val="000000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color w:val="000000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ase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note</w:t>
      </w:r>
      <w:r>
        <w:rPr>
          <w:rFonts w:cs="Tw Cen MT" w:hAnsi="Tw Cen MT" w:eastAsia="Tw Cen MT" w:ascii="Tw Cen MT"/>
          <w:color w:val="00000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color w:val="00000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color w:val="00000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Hospi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color w:val="00000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color w:val="000000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color w:val="00000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een</w:t>
      </w:r>
      <w:r>
        <w:rPr>
          <w:rFonts w:cs="Tw Cen MT" w:hAnsi="Tw Cen MT" w:eastAsia="Tw Cen MT" w:ascii="Tw Cen MT"/>
          <w:color w:val="00000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replac</w:t>
      </w:r>
      <w:r>
        <w:rPr>
          <w:rFonts w:cs="Tw Cen MT" w:hAnsi="Tw Cen MT" w:eastAsia="Tw Cen MT" w:ascii="Tw Cen MT"/>
          <w:color w:val="000000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color w:val="00000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color w:val="000000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Org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color w:val="000000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color w:val="00000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color w:val="000000"/>
          <w:spacing w:val="-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2007,</w:t>
      </w:r>
      <w:r>
        <w:rPr>
          <w:rFonts w:cs="Tw Cen MT" w:hAnsi="Tw Cen MT" w:eastAsia="Tw Cen MT" w:ascii="Tw Cen MT"/>
          <w:color w:val="00000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color w:val="000000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ginning</w:t>
      </w:r>
      <w:r>
        <w:rPr>
          <w:rFonts w:cs="Tw Cen MT" w:hAnsi="Tw Cen MT" w:eastAsia="Tw Cen MT" w:ascii="Tw Cen MT"/>
          <w:color w:val="00000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October</w:t>
      </w:r>
      <w:r>
        <w:rPr>
          <w:rFonts w:cs="Tw Cen MT" w:hAnsi="Tw Cen MT" w:eastAsia="Tw Cen MT" w:ascii="Tw Cen MT"/>
          <w:color w:val="00000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color w:val="000000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2006.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-3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3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3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4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/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56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accur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ethnicity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any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diffi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ertain.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ore,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should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awa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distribu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reflecte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ccur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spital’s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opulation.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-8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28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color w:val="0D78C9"/>
          <w:spacing w:val="3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YS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IAN</w:t>
      </w:r>
      <w:r>
        <w:rPr>
          <w:rFonts w:cs="Tw Cen MT" w:hAnsi="Tw Cen MT" w:eastAsia="Tw Cen MT" w:ascii="Tw Cen MT"/>
          <w:b/>
          <w:color w:val="0D78C9"/>
          <w:spacing w:val="3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-3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B</w:t>
      </w:r>
      <w:r>
        <w:rPr>
          <w:rFonts w:cs="Tw Cen MT" w:hAnsi="Tw Cen MT" w:eastAsia="Tw Cen MT" w:ascii="Tw Cen MT"/>
          <w:b/>
          <w:color w:val="0D78C9"/>
          <w:spacing w:val="-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2"/>
        <w:ind w:left="160" w:right="938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yp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achus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tts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oard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egistrat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Medicine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operating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oard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egi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Medicine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pital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 w:lineRule="auto" w:line="264"/>
        <w:ind w:left="160" w:right="95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SG,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Dental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Surg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Podiatrist,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ndingP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ysID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ratingP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MMMMM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MMM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M3?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494"/>
        <w:ind w:left="880" w:right="1519" w:hanging="7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MIDWIF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ife)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Atte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ingPhysID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Oper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ysID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elds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K#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#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#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#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#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##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#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#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#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#.</w:t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spacing w:lineRule="exact" w:line="260"/>
        <w:ind w:left="160"/>
      </w:pPr>
      <w:r>
        <w:rPr>
          <w:rFonts w:cs="Tw Cen MT" w:hAnsi="Tw Cen MT" w:eastAsia="Tw Cen MT" w:ascii="Tw Cen MT"/>
          <w:b/>
          <w:color w:val="0D78C9"/>
          <w:spacing w:val="-3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-26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ES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160" w:right="86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January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1994,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payer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xpanded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nclude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payer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ource.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ype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general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payer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y,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ercial,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k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rs’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pens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Pay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cif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overage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plan,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Harvard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Pilgr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Tufts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alth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187"/>
        <w:sectPr>
          <w:pgMar w:header="1005" w:footer="1039" w:top="1200" w:bottom="280" w:left="1280" w:right="5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Over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s,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yer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ype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payer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ource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odes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further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expanded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upda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ct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current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industry.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listing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anual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under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Supp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spacing w:before="43"/>
        <w:ind w:left="160"/>
      </w:pP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NIQ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3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16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6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5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-16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ION</w:t>
      </w:r>
      <w:r>
        <w:rPr>
          <w:rFonts w:cs="Tw Cen MT" w:hAnsi="Tw Cen MT" w:eastAsia="Tw Cen MT" w:ascii="Tw Cen MT"/>
          <w:b/>
          <w:color w:val="0D78C9"/>
          <w:spacing w:val="3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7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B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(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)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25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t’s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securi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-digit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Uni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ue</w:t>
      </w:r>
      <w:r>
        <w:rPr>
          <w:rFonts w:cs="Tw Cen MT" w:hAnsi="Tw Cen MT" w:eastAsia="Tw Cen MT" w:ascii="Tw Cen MT"/>
          <w:b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lth</w:t>
      </w:r>
      <w:r>
        <w:rPr>
          <w:rFonts w:cs="Tw Cen MT" w:hAnsi="Tw Cen MT" w:eastAsia="Tw Cen MT" w:ascii="Tw Cen MT"/>
          <w:b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b/>
          <w:spacing w:val="-3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-3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mber</w:t>
      </w:r>
      <w:r>
        <w:rPr>
          <w:rFonts w:cs="Tw Cen MT" w:hAnsi="Tw Cen MT" w:eastAsia="Tw Cen MT" w:ascii="Tw Cen MT"/>
          <w:b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UH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IN).</w:t>
      </w:r>
      <w:r>
        <w:rPr>
          <w:rFonts w:cs="Tw Cen MT" w:hAnsi="Tw Cen MT" w:eastAsia="Tw Cen MT" w:ascii="Tw Cen MT"/>
          <w:b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herefo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curi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ever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onsider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onsidered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cryp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er.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ease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regulation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14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0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0,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6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security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uld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ocial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ecuri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urity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person,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usb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wife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k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wise,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uri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field,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separ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ocial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rn’s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12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CE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6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single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port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egi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6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 w:lineRule="auto" w:line="264"/>
        <w:ind w:left="160" w:right="7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three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elds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ce:</w:t>
      </w:r>
      <w:r>
        <w:rPr>
          <w:rFonts w:cs="Tw Cen MT" w:hAnsi="Tw Cen MT" w:eastAsia="Tw Cen MT" w:ascii="Tw Cen MT"/>
          <w:spacing w:val="6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5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5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b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es).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Also,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have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been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upda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ed.</w:t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color w:val="006FC0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oth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color w:val="006FC0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federal</w:t>
      </w:r>
      <w:r>
        <w:rPr>
          <w:rFonts w:cs="Tw Cen MT" w:hAnsi="Tw Cen MT" w:eastAsia="Tw Cen MT" w:ascii="Tw Cen MT"/>
          <w:color w:val="006FC0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tandards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set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val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es,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8" w:lineRule="exact" w:line="240"/>
        <w:ind w:left="880"/>
      </w:pPr>
      <w:r>
        <w:pict>
          <v:group style="position:absolute;margin-left:91.534pt;margin-top:-27.8065pt;width:470.096pt;height:58.06pt;mso-position-horizontal-relative:page;mso-position-vertical-relative:paragraph;z-index:-4606" coordorigin="1831,-556" coordsize="9402,1161">
            <v:group style="position:absolute;left:1860;top:-541;width:0;height:86" coordorigin="1860,-541" coordsize="0,86">
              <v:shape style="position:absolute;left:1860;top:-541;width:0;height:86" coordorigin="1860,-541" coordsize="0,86" path="m1860,-541l1860,-454e" filled="f" stroked="t" strokeweight="1.54pt" strokecolor="#0D78C9">
                <v:path arrowok="t"/>
              </v:shape>
              <v:group style="position:absolute;left:1846;top:-526;width:86;height:0" coordorigin="1846,-526" coordsize="86,0">
                <v:shape style="position:absolute;left:1846;top:-526;width:86;height:0" coordorigin="1846,-526" coordsize="86,0" path="m1846,-526l1932,-526e" filled="f" stroked="t" strokeweight="1.54pt" strokecolor="#0D78C9">
                  <v:path arrowok="t"/>
                </v:shape>
                <v:group style="position:absolute;left:1932;top:-526;width:9198;height:0" coordorigin="1932,-526" coordsize="9198,0">
                  <v:shape style="position:absolute;left:1932;top:-526;width:9198;height:0" coordorigin="1932,-526" coordsize="9198,0" path="m1932,-526l11131,-526e" filled="f" stroked="t" strokeweight="1.54pt" strokecolor="#0D78C9">
                    <v:path arrowok="t"/>
                  </v:shape>
                  <v:group style="position:absolute;left:1932;top:-469;width:9198;height:0" coordorigin="1932,-469" coordsize="9198,0">
                    <v:shape style="position:absolute;left:1932;top:-469;width:9198;height:0" coordorigin="1932,-469" coordsize="9198,0" path="m1932,-469l11131,-469e" filled="f" stroked="t" strokeweight="1.54pt" strokecolor="#0D78C9">
                      <v:path arrowok="t"/>
                    </v:shape>
                    <v:group style="position:absolute;left:11203;top:-541;width:0;height:86" coordorigin="11203,-541" coordsize="0,86">
                      <v:shape style="position:absolute;left:11203;top:-541;width:0;height:86" coordorigin="11203,-541" coordsize="0,86" path="m11203,-541l11203,-454e" filled="f" stroked="t" strokeweight="1.54pt" strokecolor="#0D78C9">
                        <v:path arrowok="t"/>
                      </v:shape>
                      <v:group style="position:absolute;left:11131;top:-526;width:86;height:0" coordorigin="11131,-526" coordsize="86,0">
                        <v:shape style="position:absolute;left:11131;top:-526;width:86;height:0" coordorigin="11131,-526" coordsize="86,0" path="m11131,-526l11217,-526e" filled="f" stroked="t" strokeweight="1.54pt" strokecolor="#0D78C9">
                          <v:path arrowok="t"/>
                        </v:shape>
                        <v:group style="position:absolute;left:1860;top:-454;width:0;height:478" coordorigin="1860,-454" coordsize="0,478">
                          <v:shape style="position:absolute;left:1860;top:-454;width:0;height:478" coordorigin="1860,-454" coordsize="0,478" path="m1860,-454l1860,23e" filled="f" stroked="t" strokeweight="1.54pt" strokecolor="#0D78C9">
                            <v:path arrowok="t"/>
                          </v:shape>
                          <v:group style="position:absolute;left:11203;top:-454;width:0;height:478" coordorigin="11203,-454" coordsize="0,478">
                            <v:shape style="position:absolute;left:11203;top:-454;width:0;height:478" coordorigin="11203,-454" coordsize="0,478" path="m11203,-454l11203,23e" filled="f" stroked="t" strokeweight="1.54pt" strokecolor="#0D78C9">
                              <v:path arrowok="t"/>
                            </v:shape>
                            <v:group style="position:absolute;left:1860;top:503;width:0;height:86" coordorigin="1860,503" coordsize="0,86">
                              <v:shape style="position:absolute;left:1860;top:503;width:0;height:86" coordorigin="1860,503" coordsize="0,86" path="m1860,503l1860,590e" filled="f" stroked="t" strokeweight="1.54pt" strokecolor="#0D78C9">
                                <v:path arrowok="t"/>
                              </v:shape>
                              <v:group style="position:absolute;left:1846;top:575;width:86;height:0" coordorigin="1846,575" coordsize="86,0">
                                <v:shape style="position:absolute;left:1846;top:575;width:86;height:0" coordorigin="1846,575" coordsize="86,0" path="m1846,575l1932,575e" filled="f" stroked="t" strokeweight="1.54pt" strokecolor="#0D78C9">
                                  <v:path arrowok="t"/>
                                </v:shape>
                                <v:group style="position:absolute;left:1932;top:575;width:9198;height:0" coordorigin="1932,575" coordsize="9198,0">
                                  <v:shape style="position:absolute;left:1932;top:575;width:9198;height:0" coordorigin="1932,575" coordsize="9198,0" path="m1932,575l11131,575e" filled="f" stroked="t" strokeweight="1.54pt" strokecolor="#0D78C9">
                                    <v:path arrowok="t"/>
                                  </v:shape>
                                  <v:group style="position:absolute;left:1932;top:518;width:9198;height:0" coordorigin="1932,518" coordsize="9198,0">
                                    <v:shape style="position:absolute;left:1932;top:518;width:9198;height:0" coordorigin="1932,518" coordsize="9198,0" path="m1932,518l11131,518e" filled="f" stroked="t" strokeweight="1.54pt" strokecolor="#0D78C9">
                                      <v:path arrowok="t"/>
                                    </v:shape>
                                    <v:group style="position:absolute;left:11203;top:503;width:0;height:86" coordorigin="11203,503" coordsize="0,86">
                                      <v:shape style="position:absolute;left:11203;top:503;width:0;height:86" coordorigin="11203,503" coordsize="0,86" path="m11203,503l11203,590e" filled="f" stroked="t" strokeweight="1.54pt" strokecolor="#0D78C9">
                                        <v:path arrowok="t"/>
                                      </v:shape>
                                      <v:group style="position:absolute;left:11131;top:575;width:86;height:0" coordorigin="11131,575" coordsize="86,0">
                                        <v:shape style="position:absolute;left:11131;top:575;width:86;height:0" coordorigin="11131,575" coordsize="86,0" path="m11131,575l11217,575e" filled="f" stroked="t" strokeweight="1.54pt" strokecolor="#0D78C9">
                                          <v:path arrowok="t"/>
                                        </v:shape>
                                        <v:group style="position:absolute;left:1860;top:23;width:0;height:480" coordorigin="1860,23" coordsize="0,480">
                                          <v:shape style="position:absolute;left:1860;top:23;width:0;height:480" coordorigin="1860,23" coordsize="0,480" path="m1860,23l1860,503e" filled="f" stroked="t" strokeweight="1.54pt" strokecolor="#0D78C9">
                                            <v:path arrowok="t"/>
                                          </v:shape>
                                          <v:group style="position:absolute;left:1918;top:-483;width:0;height:1015" coordorigin="1918,-483" coordsize="0,1015">
                                            <v:shape style="position:absolute;left:1918;top:-483;width:0;height:1015" coordorigin="1918,-483" coordsize="0,1015" path="m1918,-483l1918,532e" filled="f" stroked="t" strokeweight="1.54pt" strokecolor="#0D78C9">
                                              <v:path arrowok="t"/>
                                            </v:shape>
                                            <v:group style="position:absolute;left:11203;top:23;width:0;height:480" coordorigin="11203,23" coordsize="0,480">
                                              <v:shape style="position:absolute;left:11203;top:23;width:0;height:480" coordorigin="11203,23" coordsize="0,480" path="m11203,23l11203,503e" filled="f" stroked="t" strokeweight="1.54pt" strokecolor="#0D78C9">
                                                <v:path arrowok="t"/>
                                              </v:shape>
                                              <v:group style="position:absolute;left:11145;top:-483;width:0;height:1015" coordorigin="11145,-483" coordsize="0,1015">
                                                <v:shape style="position:absolute;left:11145;top:-483;width:0;height:1015" coordorigin="11145,-483" coordsize="0,1015" path="m11145,-483l11145,532e" filled="f" stroked="t" strokeweight="1.54pt" strokecolor="#0D78C9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OHHS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St</w:t>
      </w:r>
      <w:r>
        <w:rPr>
          <w:rFonts w:cs="Tw Cen MT" w:hAnsi="Tw Cen MT" w:eastAsia="Tw Cen MT" w:ascii="Tw Cen MT"/>
          <w:color w:val="006FC0"/>
          <w:spacing w:val="7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ndards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color w:val="006FC0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Mass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chusetts.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color w:val="006FC0"/>
          <w:spacing w:val="1"/>
          <w:w w:val="97"/>
          <w:sz w:val="23"/>
          <w:szCs w:val="23"/>
        </w:rPr>
        <w:t>S</w:t>
      </w:r>
      <w:r>
        <w:rPr>
          <w:rFonts w:cs="Tw Cen MT" w:hAnsi="Tw Cen MT" w:eastAsia="Tw Cen MT" w:ascii="Tw Cen MT"/>
          <w:i/>
          <w:color w:val="006FC0"/>
          <w:spacing w:val="2"/>
          <w:w w:val="97"/>
          <w:sz w:val="23"/>
          <w:szCs w:val="23"/>
        </w:rPr>
        <w:t>U</w:t>
      </w:r>
      <w:r>
        <w:rPr>
          <w:rFonts w:cs="Tw Cen MT" w:hAnsi="Tw Cen MT" w:eastAsia="Tw Cen MT" w:ascii="Tw Cen MT"/>
          <w:i/>
          <w:color w:val="006FC0"/>
          <w:spacing w:val="1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i/>
          <w:color w:val="006FC0"/>
          <w:spacing w:val="1"/>
          <w:w w:val="97"/>
          <w:sz w:val="23"/>
          <w:szCs w:val="23"/>
        </w:rPr>
        <w:t>P</w:t>
      </w:r>
      <w:r>
        <w:rPr>
          <w:rFonts w:cs="Tw Cen MT" w:hAnsi="Tw Cen MT" w:eastAsia="Tw Cen MT" w:ascii="Tw Cen MT"/>
          <w:i/>
          <w:color w:val="006FC0"/>
          <w:spacing w:val="0"/>
          <w:w w:val="97"/>
          <w:sz w:val="23"/>
          <w:szCs w:val="23"/>
        </w:rPr>
        <w:t>LEM</w:t>
      </w:r>
      <w:r>
        <w:rPr>
          <w:rFonts w:cs="Tw Cen MT" w:hAnsi="Tw Cen MT" w:eastAsia="Tw Cen MT" w:ascii="Tw Cen MT"/>
          <w:i/>
          <w:color w:val="006FC0"/>
          <w:spacing w:val="3"/>
          <w:w w:val="97"/>
          <w:sz w:val="23"/>
          <w:szCs w:val="23"/>
        </w:rPr>
        <w:t>E</w:t>
      </w:r>
      <w:r>
        <w:rPr>
          <w:rFonts w:cs="Tw Cen MT" w:hAnsi="Tw Cen MT" w:eastAsia="Tw Cen MT" w:ascii="Tw Cen MT"/>
          <w:i/>
          <w:color w:val="006FC0"/>
          <w:spacing w:val="1"/>
          <w:w w:val="97"/>
          <w:sz w:val="23"/>
          <w:szCs w:val="23"/>
        </w:rPr>
        <w:t>N</w:t>
      </w:r>
      <w:r>
        <w:rPr>
          <w:rFonts w:cs="Tw Cen MT" w:hAnsi="Tw Cen MT" w:eastAsia="Tw Cen MT" w:ascii="Tw Cen MT"/>
          <w:i/>
          <w:color w:val="006FC0"/>
          <w:spacing w:val="0"/>
          <w:w w:val="97"/>
          <w:sz w:val="23"/>
          <w:szCs w:val="23"/>
        </w:rPr>
        <w:t>T</w:t>
      </w:r>
      <w:r>
        <w:rPr>
          <w:rFonts w:cs="Tw Cen MT" w:hAnsi="Tw Cen MT" w:eastAsia="Tw Cen MT" w:ascii="Tw Cen MT"/>
          <w:i/>
          <w:color w:val="006FC0"/>
          <w:spacing w:val="-12"/>
          <w:w w:val="97"/>
          <w:sz w:val="23"/>
          <w:szCs w:val="23"/>
        </w:rPr>
        <w:t> </w:t>
      </w:r>
      <w:r>
        <w:rPr>
          <w:rFonts w:cs="Tw Cen MT" w:hAnsi="Tw Cen MT" w:eastAsia="Tw Cen MT" w:ascii="Tw Cen MT"/>
          <w:i/>
          <w:color w:val="006FC0"/>
          <w:spacing w:val="0"/>
          <w:w w:val="100"/>
          <w:sz w:val="23"/>
          <w:szCs w:val="23"/>
        </w:rPr>
        <w:t>IV.</w:t>
      </w:r>
      <w:r>
        <w:rPr>
          <w:rFonts w:cs="Tw Cen MT" w:hAnsi="Tw Cen MT" w:eastAsia="Tw Cen MT" w:ascii="Tw Cen MT"/>
          <w:i/>
          <w:color w:val="006FC0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color w:val="006FC0"/>
          <w:spacing w:val="6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i/>
          <w:color w:val="006FC0"/>
          <w:spacing w:val="8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i/>
          <w:color w:val="006FC0"/>
          <w:spacing w:val="5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i/>
          <w:color w:val="006FC0"/>
          <w:spacing w:val="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i/>
          <w:color w:val="006FC0"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i/>
          <w:color w:val="006FC0"/>
          <w:spacing w:val="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i/>
          <w:color w:val="006FC0"/>
          <w:spacing w:val="8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i/>
          <w:color w:val="006FC0"/>
          <w:spacing w:val="8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i/>
          <w:color w:val="006FC0"/>
          <w:spacing w:val="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i/>
          <w:color w:val="006FC0"/>
          <w:spacing w:val="6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spacing w:before="43"/>
        <w:ind w:left="160"/>
      </w:pP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6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-17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-14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OR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34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flag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Cub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Mexican.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Puerto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Rican,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Central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America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Spanish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places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origin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regardless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5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102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two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separ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multipl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ethni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represented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thnicity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4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thnicity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2,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4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thni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xt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addit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ethnic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es).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OM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1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-14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shows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essness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status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RM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AN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NT</w:t>
      </w:r>
      <w:r>
        <w:rPr>
          <w:rFonts w:cs="Tw Cen MT" w:hAnsi="Tw Cen MT" w:eastAsia="Tw Cen MT" w:ascii="Tw Cen MT"/>
          <w:b/>
          <w:color w:val="0D78C9"/>
          <w:spacing w:val="16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&amp;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MP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22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b/>
          <w:color w:val="0D78C9"/>
          <w:spacing w:val="2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31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17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-14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TI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6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Address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following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03" w:right="6766"/>
        <w:sectPr>
          <w:pgMar w:header="1005" w:footer="1039" w:top="1200" w:bottom="280" w:left="1280" w:right="520"/>
          <w:pgSz w:w="12240" w:h="15840"/>
        </w:sectPr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treet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ess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8"/>
        <w:ind w:left="124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y/T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wn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7"/>
        <w:ind w:left="124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tate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4"/>
        <w:ind w:left="124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Perman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atient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66)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Requireme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0s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known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ntry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6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Z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2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-44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FY2013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four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identifier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-assigned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lineRule="auto" w:line="259"/>
        <w:ind w:left="880" w:right="231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IdOrgFi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–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submitted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6" w:lineRule="auto" w:line="259"/>
        <w:ind w:left="880" w:right="477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received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7" w:lineRule="auto" w:line="262"/>
        <w:ind w:left="880" w:right="429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IdOrgHos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affiliation.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example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3108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(Cambridge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Alliance)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dOrgHosp</w:t>
      </w:r>
      <w:r>
        <w:rPr>
          <w:rFonts w:cs="Tw Cen MT" w:hAnsi="Tw Cen MT" w:eastAsia="Tw Cen MT" w:ascii="Tw Cen MT"/>
          <w:b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ite</w:t>
      </w:r>
      <w:r>
        <w:rPr>
          <w:rFonts w:cs="Tw Cen MT" w:hAnsi="Tw Cen MT" w:eastAsia="Tw Cen MT" w:ascii="Tw Cen MT"/>
          <w:b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142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(Whidden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Hospital).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1" w:lineRule="auto" w:line="262"/>
        <w:ind w:left="880" w:right="91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Transfer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IdOrgTr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nsfer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nsferred.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ansferred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outside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IdOrgTr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nsfer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99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9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99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9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28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1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IN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2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-16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OR</w:t>
      </w:r>
      <w:r>
        <w:rPr>
          <w:rFonts w:cs="Tw Cen MT" w:hAnsi="Tw Cen MT" w:eastAsia="Tw Cen MT" w:ascii="Tw Cen MT"/>
          <w:b/>
          <w:color w:val="0D78C9"/>
          <w:spacing w:val="2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801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flag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originated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’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SE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22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b/>
          <w:color w:val="0D78C9"/>
          <w:spacing w:val="1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2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2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1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OB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1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18"/>
          <w:w w:val="100"/>
          <w:sz w:val="24"/>
          <w:szCs w:val="24"/>
        </w:rPr>
        <w:t>V</w:t>
      </w:r>
      <w:r>
        <w:rPr>
          <w:rFonts w:cs="Tw Cen MT" w:hAnsi="Tw Cen MT" w:eastAsia="Tw Cen MT" w:ascii="Tw Cen MT"/>
          <w:b/>
          <w:color w:val="0D78C9"/>
          <w:spacing w:val="-14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ON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321" w:right="208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transferri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atus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ospital.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ource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originating,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facil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refer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causing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ospital’s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are.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condary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econdary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efe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ng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transferring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ource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ransfer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SNF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ital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’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Clinic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“5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–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”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condary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Clinic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rral.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”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’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1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16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TY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MB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(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FA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5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1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2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16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7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NE</w:t>
      </w:r>
      <w:r>
        <w:rPr>
          <w:rFonts w:cs="Tw Cen MT" w:hAnsi="Tw Cen MT" w:eastAsia="Tw Cen MT" w:ascii="Tw Cen MT"/>
          <w:b/>
          <w:color w:val="0D78C9"/>
          <w:spacing w:val="28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AR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)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65"/>
        <w:sectPr>
          <w:pgMar w:header="1005" w:footer="1039" w:top="1200" w:bottom="280" w:left="1280" w:right="5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securi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nin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-digit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infants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ocial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ecurity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yp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into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(UHIN)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tabase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encrypted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spacing w:before="43"/>
        <w:ind w:left="160"/>
      </w:pP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’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1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1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6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B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2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(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W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BO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1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B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1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31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IN</w:t>
      </w:r>
      <w:r>
        <w:rPr>
          <w:rFonts w:cs="Tw Cen MT" w:hAnsi="Tw Cen MT" w:eastAsia="Tw Cen MT" w:ascii="Tw Cen MT"/>
          <w:b/>
          <w:color w:val="0D78C9"/>
          <w:spacing w:val="2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3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16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-3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7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)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13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assigned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rn’s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ecord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mber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distinguis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nt’s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nt’s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r’s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ord(s)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institution.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-12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5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1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B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distinguish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tiple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fall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under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spacing w:lineRule="auto" w:line="264"/>
        <w:ind w:left="160" w:right="317"/>
      </w:pPr>
      <w:r>
        <w:rPr>
          <w:rFonts w:cs="Tw Cen MT" w:hAnsi="Tw Cen MT" w:eastAsia="Tw Cen MT" w:ascii="Tw Cen MT"/>
          <w:b/>
          <w:color w:val="0D78C9"/>
          <w:spacing w:val="-14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TTE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color w:val="0D78C9"/>
          <w:spacing w:val="16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3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31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2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28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MB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(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B</w:t>
      </w:r>
      <w:r>
        <w:rPr>
          <w:rFonts w:cs="Tw Cen MT" w:hAnsi="Tw Cen MT" w:eastAsia="Tw Cen MT" w:ascii="Tw Cen MT"/>
          <w:b/>
          <w:color w:val="0D78C9"/>
          <w:spacing w:val="-17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2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OF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GI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-5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14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TION</w:t>
      </w:r>
      <w:r>
        <w:rPr>
          <w:rFonts w:cs="Tw Cen MT" w:hAnsi="Tw Cen MT" w:eastAsia="Tw Cen MT" w:ascii="Tw Cen MT"/>
          <w:b/>
          <w:color w:val="0D78C9"/>
          <w:spacing w:val="3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IN</w:t>
      </w:r>
      <w:r>
        <w:rPr>
          <w:rFonts w:cs="Tw Cen MT" w:hAnsi="Tw Cen MT" w:eastAsia="Tw Cen MT" w:ascii="Tw Cen MT"/>
          <w:b/>
          <w:color w:val="0D78C9"/>
          <w:spacing w:val="3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1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color w:val="0D78C9"/>
          <w:spacing w:val="16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INE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MB</w:t>
      </w:r>
      <w:r>
        <w:rPr>
          <w:rFonts w:cs="Tw Cen MT" w:hAnsi="Tw Cen MT" w:eastAsia="Tw Cen MT" w:ascii="Tw Cen MT"/>
          <w:b/>
          <w:color w:val="0D78C9"/>
          <w:spacing w:val="-7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)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,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28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-3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14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TI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color w:val="0D78C9"/>
          <w:spacing w:val="16"/>
          <w:w w:val="100"/>
          <w:sz w:val="24"/>
          <w:szCs w:val="24"/>
        </w:rPr>
        <w:t>/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Y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3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OR</w:t>
      </w:r>
      <w:r>
        <w:rPr>
          <w:rFonts w:cs="Tw Cen MT" w:hAnsi="Tw Cen MT" w:eastAsia="Tw Cen MT" w:ascii="Tw Cen MT"/>
          <w:b/>
          <w:color w:val="0D78C9"/>
          <w:spacing w:val="26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7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-1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(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B</w:t>
      </w:r>
      <w:r>
        <w:rPr>
          <w:rFonts w:cs="Tw Cen MT" w:hAnsi="Tw Cen MT" w:eastAsia="Tw Cen MT" w:ascii="Tw Cen MT"/>
          <w:b/>
          <w:color w:val="0D78C9"/>
          <w:spacing w:val="-17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OF</w:t>
      </w:r>
      <w:r>
        <w:rPr>
          <w:rFonts w:cs="Tw Cen MT" w:hAnsi="Tw Cen MT" w:eastAsia="Tw Cen MT" w:ascii="Tw Cen MT"/>
          <w:b/>
          <w:color w:val="0D78C9"/>
          <w:spacing w:val="2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GI</w:t>
      </w:r>
      <w:r>
        <w:rPr>
          <w:rFonts w:cs="Tw Cen MT" w:hAnsi="Tw Cen MT" w:eastAsia="Tw Cen MT" w:ascii="Tw Cen MT"/>
          <w:b/>
          <w:color w:val="0D78C9"/>
          <w:spacing w:val="2"/>
          <w:w w:val="100"/>
          <w:sz w:val="24"/>
          <w:szCs w:val="24"/>
        </w:rPr>
        <w:t>S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16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TION</w:t>
      </w:r>
      <w:r>
        <w:rPr>
          <w:rFonts w:cs="Tw Cen MT" w:hAnsi="Tw Cen MT" w:eastAsia="Tw Cen MT" w:ascii="Tw Cen MT"/>
          <w:b/>
          <w:color w:val="0D78C9"/>
          <w:spacing w:val="3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M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2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3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U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MB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)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Nurse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wife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Attending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Operating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Field: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463"/>
        <w:ind w:left="520" w:right="1735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Must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Board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egi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edicine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nse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OR-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31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Must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DENS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”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“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”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”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IDW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IF”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ata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Defin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3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(9)(b)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uide.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60"/>
      </w:pP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H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GI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V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7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25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careg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nsible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t’s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operating</w:t>
      </w:r>
      <w:r>
        <w:rPr>
          <w:rFonts w:cs="Tw Cen MT" w:hAnsi="Tw Cen MT" w:eastAsia="Tw Cen MT" w:ascii="Tw Cen MT"/>
          <w:spacing w:val="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physician,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nurse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idwi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cified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egu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ation.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egiver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sident,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rn,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urse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prac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itioner,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sicia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assis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spacing w:lineRule="auto" w:line="264"/>
        <w:ind w:left="160" w:right="348"/>
      </w:pP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3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,</w:t>
      </w:r>
      <w:r>
        <w:rPr>
          <w:rFonts w:cs="Tw Cen MT" w:hAnsi="Tw Cen MT" w:eastAsia="Tw Cen MT" w:ascii="Tw Cen MT"/>
          <w:b/>
          <w:color w:val="0D78C9"/>
          <w:spacing w:val="18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19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5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,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4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C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G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V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-16"/>
          <w:w w:val="100"/>
          <w:sz w:val="24"/>
          <w:szCs w:val="24"/>
        </w:rPr>
        <w:t>A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7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NA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19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P</w:t>
      </w:r>
      <w:r>
        <w:rPr>
          <w:rFonts w:cs="Tw Cen MT" w:hAnsi="Tw Cen MT" w:eastAsia="Tw Cen MT" w:ascii="Tw Cen MT"/>
          <w:b/>
          <w:color w:val="0D78C9"/>
          <w:spacing w:val="4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-9"/>
          <w:w w:val="100"/>
          <w:sz w:val="24"/>
          <w:szCs w:val="24"/>
        </w:rPr>
        <w:t>O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V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-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1"/>
          <w:w w:val="100"/>
          <w:sz w:val="24"/>
          <w:szCs w:val="24"/>
        </w:rPr>
        <w:t>D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N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T</w:t>
      </w:r>
      <w:r>
        <w:rPr>
          <w:rFonts w:cs="Tw Cen MT" w:hAnsi="Tw Cen MT" w:eastAsia="Tw Cen MT" w:ascii="Tw Cen MT"/>
          <w:b/>
          <w:color w:val="0D78C9"/>
          <w:spacing w:val="12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7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R</w:t>
      </w:r>
      <w:r>
        <w:rPr>
          <w:rFonts w:cs="Tw Cen MT" w:hAnsi="Tw Cen MT" w:eastAsia="Tw Cen MT" w:ascii="Tw Cen MT"/>
          <w:b/>
          <w:color w:val="0D78C9"/>
          <w:spacing w:val="0"/>
          <w:w w:val="100"/>
          <w:sz w:val="24"/>
          <w:szCs w:val="24"/>
        </w:rPr>
        <w:t> </w:t>
      </w:r>
      <w:r>
        <w:rPr>
          <w:rFonts w:cs="Tw Cen MT" w:hAnsi="Tw Cen MT" w:eastAsia="Tw Cen MT" w:ascii="Tw Cen MT"/>
          <w:b/>
          <w:color w:val="0D78C9"/>
          <w:spacing w:val="15"/>
          <w:w w:val="100"/>
          <w:sz w:val="24"/>
          <w:szCs w:val="24"/>
        </w:rPr>
        <w:t>F</w:t>
      </w:r>
      <w:r>
        <w:rPr>
          <w:rFonts w:cs="Tw Cen MT" w:hAnsi="Tw Cen MT" w:eastAsia="Tw Cen MT" w:ascii="Tw Cen MT"/>
          <w:b/>
          <w:color w:val="0D78C9"/>
          <w:spacing w:val="14"/>
          <w:w w:val="100"/>
          <w:sz w:val="24"/>
          <w:szCs w:val="24"/>
        </w:rPr>
        <w:t>I</w:t>
      </w:r>
      <w:r>
        <w:rPr>
          <w:rFonts w:cs="Tw Cen MT" w:hAnsi="Tw Cen MT" w:eastAsia="Tw Cen MT" w:ascii="Tw Cen MT"/>
          <w:b/>
          <w:color w:val="0D78C9"/>
          <w:spacing w:val="-5"/>
          <w:w w:val="100"/>
          <w:sz w:val="24"/>
          <w:szCs w:val="24"/>
        </w:rPr>
        <w:t>E</w:t>
      </w:r>
      <w:r>
        <w:rPr>
          <w:rFonts w:cs="Tw Cen MT" w:hAnsi="Tw Cen MT" w:eastAsia="Tw Cen MT" w:ascii="Tw Cen MT"/>
          <w:b/>
          <w:color w:val="0D78C9"/>
          <w:spacing w:val="1"/>
          <w:w w:val="100"/>
          <w:sz w:val="24"/>
          <w:szCs w:val="24"/>
        </w:rPr>
        <w:t>L</w:t>
      </w:r>
      <w:r>
        <w:rPr>
          <w:rFonts w:cs="Tw Cen MT" w:hAnsi="Tw Cen MT" w:eastAsia="Tw Cen MT" w:ascii="Tw Cen MT"/>
          <w:b/>
          <w:color w:val="0D78C9"/>
          <w:spacing w:val="13"/>
          <w:w w:val="100"/>
          <w:sz w:val="24"/>
          <w:szCs w:val="24"/>
        </w:rPr>
        <w:t>DS</w:t>
      </w:r>
      <w:r>
        <w:rPr>
          <w:rFonts w:cs="Tw Cen MT" w:hAnsi="Tw Cen MT" w:eastAsia="Tw Cen MT" w:ascii="Tw Cen MT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825"/>
        <w:sectPr>
          <w:pgMar w:header="1005" w:footer="1039" w:top="1200" w:bottom="280" w:left="1280" w:right="64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just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ehol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equired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vailable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nati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nal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basis.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32"/>
          <w:szCs w:val="32"/>
        </w:rPr>
        <w:jc w:val="left"/>
        <w:spacing w:before="37"/>
        <w:ind w:left="220"/>
      </w:pPr>
      <w:r>
        <w:rPr>
          <w:rFonts w:cs="Tw Cen MT" w:hAnsi="Tw Cen MT" w:eastAsia="Tw Cen MT" w:ascii="Tw Cen MT"/>
          <w:color w:val="202745"/>
          <w:spacing w:val="-25"/>
          <w:w w:val="100"/>
          <w:sz w:val="32"/>
          <w:szCs w:val="32"/>
        </w:rPr>
        <w:t>P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ART</w:t>
      </w:r>
      <w:r>
        <w:rPr>
          <w:rFonts w:cs="Tw Cen MT" w:hAnsi="Tw Cen MT" w:eastAsia="Tw Cen MT" w:ascii="Tw Cen MT"/>
          <w:color w:val="202745"/>
          <w:spacing w:val="-7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C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.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3"/>
          <w:w w:val="97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1"/>
          <w:w w:val="97"/>
          <w:sz w:val="32"/>
          <w:szCs w:val="32"/>
        </w:rPr>
        <w:t>M</w:t>
      </w:r>
      <w:r>
        <w:rPr>
          <w:rFonts w:cs="Tw Cen MT" w:hAnsi="Tw Cen MT" w:eastAsia="Tw Cen MT" w:ascii="Tw Cen MT"/>
          <w:color w:val="202745"/>
          <w:spacing w:val="2"/>
          <w:w w:val="97"/>
          <w:sz w:val="32"/>
          <w:szCs w:val="32"/>
        </w:rPr>
        <w:t>P</w:t>
      </w:r>
      <w:r>
        <w:rPr>
          <w:rFonts w:cs="Tw Cen MT" w:hAnsi="Tw Cen MT" w:eastAsia="Tw Cen MT" w:ascii="Tw Cen MT"/>
          <w:color w:val="202745"/>
          <w:spacing w:val="3"/>
          <w:w w:val="97"/>
          <w:sz w:val="32"/>
          <w:szCs w:val="32"/>
        </w:rPr>
        <w:t>O</w:t>
      </w:r>
      <w:r>
        <w:rPr>
          <w:rFonts w:cs="Tw Cen MT" w:hAnsi="Tw Cen MT" w:eastAsia="Tw Cen MT" w:ascii="Tw Cen MT"/>
          <w:color w:val="202745"/>
          <w:spacing w:val="2"/>
          <w:w w:val="97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-5"/>
          <w:w w:val="97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3"/>
          <w:w w:val="97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2"/>
          <w:w w:val="97"/>
          <w:sz w:val="32"/>
          <w:szCs w:val="32"/>
        </w:rPr>
        <w:t>N</w:t>
      </w:r>
      <w:r>
        <w:rPr>
          <w:rFonts w:cs="Tw Cen MT" w:hAnsi="Tw Cen MT" w:eastAsia="Tw Cen MT" w:ascii="Tw Cen MT"/>
          <w:color w:val="202745"/>
          <w:spacing w:val="0"/>
          <w:w w:val="97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-3"/>
          <w:w w:val="97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N</w:t>
      </w:r>
      <w:r>
        <w:rPr>
          <w:rFonts w:cs="Tw Cen MT" w:hAnsi="Tw Cen MT" w:eastAsia="Tw Cen MT" w:ascii="Tw Cen MT"/>
          <w:color w:val="202745"/>
          <w:spacing w:val="-5"/>
          <w:w w:val="100"/>
          <w:sz w:val="32"/>
          <w:szCs w:val="32"/>
        </w:rPr>
        <w:t>O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TE</w:t>
      </w:r>
      <w:r>
        <w:rPr>
          <w:rFonts w:cs="Tw Cen MT" w:hAnsi="Tw Cen MT" w:eastAsia="Tw Cen MT" w:ascii="Tw Cen MT"/>
          <w:color w:val="202745"/>
          <w:spacing w:val="-15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2"/>
          <w:w w:val="97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2"/>
          <w:w w:val="97"/>
          <w:sz w:val="32"/>
          <w:szCs w:val="32"/>
        </w:rPr>
        <w:t>E</w:t>
      </w:r>
      <w:r>
        <w:rPr>
          <w:rFonts w:cs="Tw Cen MT" w:hAnsi="Tw Cen MT" w:eastAsia="Tw Cen MT" w:ascii="Tw Cen MT"/>
          <w:color w:val="202745"/>
          <w:spacing w:val="1"/>
          <w:w w:val="97"/>
          <w:sz w:val="32"/>
          <w:szCs w:val="32"/>
        </w:rPr>
        <w:t>G</w:t>
      </w:r>
      <w:r>
        <w:rPr>
          <w:rFonts w:cs="Tw Cen MT" w:hAnsi="Tw Cen MT" w:eastAsia="Tw Cen MT" w:ascii="Tw Cen MT"/>
          <w:color w:val="202745"/>
          <w:spacing w:val="3"/>
          <w:w w:val="97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2"/>
          <w:w w:val="97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0"/>
          <w:w w:val="97"/>
          <w:sz w:val="32"/>
          <w:szCs w:val="32"/>
        </w:rPr>
        <w:t>D</w:t>
      </w:r>
      <w:r>
        <w:rPr>
          <w:rFonts w:cs="Tw Cen MT" w:hAnsi="Tw Cen MT" w:eastAsia="Tw Cen MT" w:ascii="Tw Cen MT"/>
          <w:color w:val="202745"/>
          <w:spacing w:val="3"/>
          <w:w w:val="97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2"/>
          <w:w w:val="97"/>
          <w:sz w:val="32"/>
          <w:szCs w:val="32"/>
        </w:rPr>
        <w:t>N</w:t>
      </w:r>
      <w:r>
        <w:rPr>
          <w:rFonts w:cs="Tw Cen MT" w:hAnsi="Tw Cen MT" w:eastAsia="Tw Cen MT" w:ascii="Tw Cen MT"/>
          <w:color w:val="202745"/>
          <w:spacing w:val="0"/>
          <w:w w:val="97"/>
          <w:sz w:val="32"/>
          <w:szCs w:val="32"/>
        </w:rPr>
        <w:t>G</w:t>
      </w:r>
      <w:r>
        <w:rPr>
          <w:rFonts w:cs="Tw Cen MT" w:hAnsi="Tw Cen MT" w:eastAsia="Tw Cen MT" w:ascii="Tw Cen MT"/>
          <w:color w:val="202745"/>
          <w:spacing w:val="-6"/>
          <w:w w:val="97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H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E</w:t>
      </w:r>
      <w:r>
        <w:rPr>
          <w:rFonts w:cs="Tw Cen MT" w:hAnsi="Tw Cen MT" w:eastAsia="Tw Cen MT" w:ascii="Tw Cen MT"/>
          <w:color w:val="202745"/>
          <w:spacing w:val="-7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USE</w:t>
      </w:r>
      <w:r>
        <w:rPr>
          <w:rFonts w:cs="Tw Cen MT" w:hAnsi="Tw Cen MT" w:eastAsia="Tw Cen MT" w:ascii="Tw Cen MT"/>
          <w:color w:val="202745"/>
          <w:spacing w:val="-12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O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F</w:t>
      </w:r>
      <w:r>
        <w:rPr>
          <w:rFonts w:cs="Tw Cen MT" w:hAnsi="Tw Cen MT" w:eastAsia="Tw Cen MT" w:ascii="Tw Cen MT"/>
          <w:color w:val="202745"/>
          <w:spacing w:val="-6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4"/>
          <w:w w:val="100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-13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C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E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/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E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H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N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C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TY</w:t>
      </w:r>
      <w:r>
        <w:rPr>
          <w:rFonts w:cs="Tw Cen MT" w:hAnsi="Tw Cen MT" w:eastAsia="Tw Cen MT" w:ascii="Tw Cen MT"/>
          <w:color w:val="202745"/>
          <w:spacing w:val="-26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4"/>
          <w:w w:val="100"/>
          <w:sz w:val="32"/>
          <w:szCs w:val="32"/>
        </w:rPr>
        <w:t>C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O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D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E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220" w:right="19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Beginning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0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OMB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standard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Executive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Office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Human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HHS)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standards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sachuse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220" w:right="19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orting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ce.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below.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onal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aces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R9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”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2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owing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ble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nning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2007: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lineRule="exact" w:line="220"/>
        <w:ind w:left="580"/>
      </w:pP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BLE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1.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  </w:t>
      </w:r>
      <w:r>
        <w:rPr>
          <w:rFonts w:cs="Tw Cen MT" w:hAnsi="Tw Cen MT" w:eastAsia="Tw Cen MT" w:ascii="Tw Cen MT"/>
          <w:b/>
          <w:spacing w:val="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FY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07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0" w:hRule="exact"/>
        </w:trPr>
        <w:tc>
          <w:tcPr>
            <w:tcW w:w="23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ode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ginni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FY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2007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2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5"/>
            </w:pP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w Cen MT" w:hAnsi="Tw Cen MT" w:eastAsia="Tw Cen MT" w:ascii="Tw Cen MT"/>
                <w:b/>
                <w:color w:val="FFFFFF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5" w:hRule="exact"/>
        </w:trPr>
        <w:tc>
          <w:tcPr>
            <w:tcW w:w="23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R1</w:t>
            </w:r>
          </w:p>
        </w:tc>
        <w:tc>
          <w:tcPr>
            <w:tcW w:w="342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348" w:hRule="exact"/>
        </w:trPr>
        <w:tc>
          <w:tcPr>
            <w:tcW w:w="23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R2</w:t>
            </w:r>
          </w:p>
        </w:tc>
        <w:tc>
          <w:tcPr>
            <w:tcW w:w="342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</w:tr>
      <w:tr>
        <w:trPr>
          <w:trHeight w:val="346" w:hRule="exact"/>
        </w:trPr>
        <w:tc>
          <w:tcPr>
            <w:tcW w:w="23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R3</w:t>
            </w:r>
          </w:p>
        </w:tc>
        <w:tc>
          <w:tcPr>
            <w:tcW w:w="342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8" w:hRule="exact"/>
        </w:trPr>
        <w:tc>
          <w:tcPr>
            <w:tcW w:w="23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R4</w:t>
            </w:r>
          </w:p>
        </w:tc>
        <w:tc>
          <w:tcPr>
            <w:tcW w:w="342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</w:tr>
      <w:tr>
        <w:trPr>
          <w:trHeight w:val="346" w:hRule="exact"/>
        </w:trPr>
        <w:tc>
          <w:tcPr>
            <w:tcW w:w="23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R5</w:t>
            </w:r>
          </w:p>
        </w:tc>
        <w:tc>
          <w:tcPr>
            <w:tcW w:w="342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</w:p>
        </w:tc>
      </w:tr>
      <w:tr>
        <w:trPr>
          <w:trHeight w:val="348" w:hRule="exact"/>
        </w:trPr>
        <w:tc>
          <w:tcPr>
            <w:tcW w:w="23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R9</w:t>
            </w:r>
          </w:p>
        </w:tc>
        <w:tc>
          <w:tcPr>
            <w:tcW w:w="342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8" w:hRule="exact"/>
        </w:trPr>
        <w:tc>
          <w:tcPr>
            <w:tcW w:w="23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wn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42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220"/>
      </w:pPr>
      <w:r>
        <w:rPr>
          <w:rFonts w:cs="Tw Cen MT" w:hAnsi="Tw Cen MT" w:eastAsia="Tw Cen MT" w:ascii="Tw Cen MT"/>
          <w:b/>
          <w:color w:val="4E67C7"/>
          <w:spacing w:val="-8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ode</w:t>
      </w:r>
      <w:r>
        <w:rPr>
          <w:rFonts w:cs="Tw Cen MT" w:hAnsi="Tw Cen MT" w:eastAsia="Tw Cen MT" w:ascii="Tw Cen MT"/>
          <w:b/>
          <w:color w:val="4E67C7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or</w:t>
      </w:r>
      <w:r>
        <w:rPr>
          <w:rFonts w:cs="Tw Cen MT" w:hAnsi="Tw Cen MT" w:eastAsia="Tw Cen MT" w:ascii="Tw Cen MT"/>
          <w:b/>
          <w:color w:val="4E67C7"/>
          <w:spacing w:val="2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2006</w:t>
      </w:r>
      <w:r>
        <w:rPr>
          <w:rFonts w:cs="Tw Cen MT" w:hAnsi="Tw Cen MT" w:eastAsia="Tw Cen MT" w:ascii="Tw Cen MT"/>
          <w:b/>
          <w:color w:val="4E67C7"/>
          <w:spacing w:val="2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2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nd</w:t>
      </w:r>
      <w:r>
        <w:rPr>
          <w:rFonts w:cs="Tw Cen MT" w:hAnsi="Tw Cen MT" w:eastAsia="Tw Cen MT" w:ascii="Tw Cen MT"/>
          <w:b/>
          <w:color w:val="4E67C7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2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25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2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220" w:right="71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have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years,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you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FY2000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product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onsiste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ts,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such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erv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roduct.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FY2000,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ardi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owing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able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ows.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-FY2000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Inpatient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ata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su</w:t>
      </w:r>
      <w:r>
        <w:rPr>
          <w:rFonts w:cs="Tw Cen MT" w:hAnsi="Tw Cen MT" w:eastAsia="Tw Cen MT" w:ascii="Tw Cen MT"/>
          <w:spacing w:val="-5"/>
          <w:w w:val="100"/>
          <w:position w:val="1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mi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ted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be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0"/>
          <w:position w:val="1"/>
          <w:sz w:val="23"/>
          <w:szCs w:val="23"/>
        </w:rPr>
        <w:t>w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een</w:t>
      </w:r>
      <w:r>
        <w:rPr>
          <w:rFonts w:cs="Tw Cen MT" w:hAnsi="Tw Cen MT" w:eastAsia="Tw Cen MT" w:ascii="Tw Cen MT"/>
          <w:spacing w:val="6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2000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–</w:t>
      </w:r>
      <w:r>
        <w:rPr>
          <w:rFonts w:cs="Tw Cen MT" w:hAnsi="Tw Cen MT" w:eastAsia="Tw Cen MT" w:ascii="Tw Cen MT"/>
          <w:spacing w:val="-3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FY2006,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you</w:t>
      </w:r>
      <w:r>
        <w:rPr>
          <w:rFonts w:cs="Tw Cen MT" w:hAnsi="Tw Cen MT" w:eastAsia="Tw Cen MT" w:ascii="Tw Cen MT"/>
          <w:spacing w:val="-3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will</w:t>
      </w:r>
      <w:r>
        <w:rPr>
          <w:rFonts w:cs="Tw Cen MT" w:hAnsi="Tw Cen MT" w:eastAsia="Tw Cen MT" w:ascii="Tw Cen MT"/>
          <w:spacing w:val="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have</w:t>
      </w:r>
      <w:r>
        <w:rPr>
          <w:rFonts w:cs="Tw Cen MT" w:hAnsi="Tw Cen MT" w:eastAsia="Tw Cen MT" w:ascii="Tw Cen MT"/>
          <w:spacing w:val="-3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to</w:t>
      </w:r>
      <w:r>
        <w:rPr>
          <w:rFonts w:cs="Tw Cen MT" w:hAnsi="Tw Cen MT" w:eastAsia="Tw Cen MT" w:ascii="Tw Cen MT"/>
          <w:spacing w:val="-3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position w:val="1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andardi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z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usi</w:t>
      </w:r>
      <w:r>
        <w:rPr>
          <w:rFonts w:cs="Tw Cen MT" w:hAnsi="Tw Cen MT" w:eastAsia="Tw Cen MT" w:ascii="Tw Cen MT"/>
          <w:spacing w:val="-3"/>
          <w:w w:val="100"/>
          <w:position w:val="1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g</w:t>
      </w:r>
      <w:r>
        <w:rPr>
          <w:rFonts w:cs="Tw Cen MT" w:hAnsi="Tw Cen MT" w:eastAsia="Tw Cen MT" w:ascii="Tw Cen MT"/>
          <w:spacing w:val="2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nslation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table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below.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580"/>
      </w:pP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BLE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2.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  </w:t>
      </w:r>
      <w:r>
        <w:rPr>
          <w:rFonts w:cs="Tw Cen MT" w:hAnsi="Tw Cen MT" w:eastAsia="Tw Cen MT" w:ascii="Tw Cen MT"/>
          <w:b/>
          <w:spacing w:val="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PATIE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-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ES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BE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ORE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FY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00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06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4" w:hRule="exact"/>
        </w:trPr>
        <w:tc>
          <w:tcPr>
            <w:tcW w:w="1440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color w:val="FFFFFF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color w:val="FFFFFF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ode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4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color w:val="FFFFFF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ption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FY2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FY2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06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2000</w:t>
            </w:r>
            <w:r>
              <w:rPr>
                <w:rFonts w:cs="Tw Cen MT" w:hAnsi="Tw Cen MT" w:eastAsia="Tw Cen MT" w:ascii="Tw Cen MT"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color w:val="FFFFFF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w Cen MT" w:hAnsi="Tw Cen MT" w:eastAsia="Tw Cen MT" w:ascii="Tw Cen MT"/>
                <w:color w:val="FFFFFF"/>
                <w:spacing w:val="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cs="Tw Cen MT" w:hAnsi="Tw Cen MT" w:eastAsia="Tw Cen MT" w:ascii="Tw Cen MT"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w Cen MT" w:hAnsi="Tw Cen MT" w:eastAsia="Tw Cen MT" w:ascii="Tw Cen MT"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w Cen MT" w:hAnsi="Tw Cen MT" w:eastAsia="Tw Cen MT" w:ascii="Tw Cen MT"/>
                <w:color w:val="FFFFFF"/>
                <w:spacing w:val="-19"/>
                <w:w w:val="100"/>
                <w:sz w:val="24"/>
                <w:szCs w:val="24"/>
              </w:rPr>
              <w:t>P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odes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5" w:hRule="exact"/>
        </w:trPr>
        <w:tc>
          <w:tcPr>
            <w:tcW w:w="1440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324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</w:p>
        </w:tc>
      </w:tr>
      <w:tr>
        <w:trPr>
          <w:trHeight w:val="348" w:hRule="exact"/>
        </w:trPr>
        <w:tc>
          <w:tcPr>
            <w:tcW w:w="1440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324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</w:p>
        </w:tc>
      </w:tr>
      <w:tr>
        <w:trPr>
          <w:trHeight w:val="346" w:hRule="exact"/>
        </w:trPr>
        <w:tc>
          <w:tcPr>
            <w:tcW w:w="1440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324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</w:tr>
      <w:tr>
        <w:trPr>
          <w:trHeight w:val="348" w:hRule="exact"/>
        </w:trPr>
        <w:tc>
          <w:tcPr>
            <w:tcW w:w="1440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324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wn</w:t>
            </w:r>
          </w:p>
        </w:tc>
      </w:tr>
    </w:tbl>
    <w:p>
      <w:pPr>
        <w:sectPr>
          <w:pgMar w:header="1005" w:footer="1039" w:top="1200" w:bottom="280" w:left="1220" w:right="560"/>
          <w:pgSz w:w="12240" w:h="15840"/>
        </w:sectPr>
      </w:pP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4" w:hRule="exact"/>
        </w:trPr>
        <w:tc>
          <w:tcPr>
            <w:tcW w:w="1440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7"/>
            </w:pPr>
            <w:r>
              <w:rPr>
                <w:rFonts w:cs="Tw Cen MT" w:hAnsi="Tw Cen MT" w:eastAsia="Tw Cen MT" w:ascii="Tw Cen MT"/>
                <w:color w:val="FFFFFF"/>
                <w:spacing w:val="-10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color w:val="FFFFFF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ode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4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7"/>
            </w:pP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color w:val="FFFFFF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ption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FY2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FY2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06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7"/>
            </w:pP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2000</w:t>
            </w:r>
            <w:r>
              <w:rPr>
                <w:rFonts w:cs="Tw Cen MT" w:hAnsi="Tw Cen MT" w:eastAsia="Tw Cen MT" w:ascii="Tw Cen MT"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color w:val="FFFFFF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w Cen MT" w:hAnsi="Tw Cen MT" w:eastAsia="Tw Cen MT" w:ascii="Tw Cen MT"/>
                <w:color w:val="FFFFFF"/>
                <w:spacing w:val="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color w:val="FFFFFF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cs="Tw Cen MT" w:hAnsi="Tw Cen MT" w:eastAsia="Tw Cen MT" w:ascii="Tw Cen MT"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w Cen MT" w:hAnsi="Tw Cen MT" w:eastAsia="Tw Cen MT" w:ascii="Tw Cen MT"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w Cen MT" w:hAnsi="Tw Cen MT" w:eastAsia="Tw Cen MT" w:ascii="Tw Cen MT"/>
                <w:color w:val="FFFFFF"/>
                <w:spacing w:val="-19"/>
                <w:w w:val="100"/>
                <w:sz w:val="24"/>
                <w:szCs w:val="24"/>
              </w:rPr>
              <w:t>P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w Cen MT" w:hAnsi="Tw Cen MT" w:eastAsia="Tw Cen MT" w:ascii="Tw Cen MT"/>
                <w:color w:val="FFFFFF"/>
                <w:spacing w:val="0"/>
                <w:w w:val="100"/>
                <w:sz w:val="24"/>
                <w:szCs w:val="24"/>
              </w:rPr>
              <w:t>odes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5" w:hRule="exact"/>
        </w:trPr>
        <w:tc>
          <w:tcPr>
            <w:tcW w:w="1440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324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ian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ian</w:t>
            </w:r>
          </w:p>
        </w:tc>
      </w:tr>
      <w:tr>
        <w:trPr>
          <w:trHeight w:val="348" w:hRule="exact"/>
        </w:trPr>
        <w:tc>
          <w:tcPr>
            <w:tcW w:w="1440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324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</w:tr>
      <w:tr>
        <w:trPr>
          <w:trHeight w:val="338" w:hRule="exact"/>
        </w:trPr>
        <w:tc>
          <w:tcPr>
            <w:tcW w:w="1440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3241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wn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</w:p>
        </w:tc>
      </w:tr>
    </w:tbl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2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onsis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odu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2000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3"/>
        <w:ind w:left="220"/>
        <w:sectPr>
          <w:pgMar w:header="1005" w:footer="1039" w:top="1200" w:bottom="280" w:left="1220" w:right="70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zed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  <w:sectPr>
          <w:pgMar w:header="1005" w:footer="0" w:top="1200" w:bottom="280" w:left="1280" w:right="1260"/>
          <w:headerReference w:type="default" r:id="rId13"/>
          <w:footerReference w:type="default" r:id="rId14"/>
          <w:pgSz w:w="12240" w:h="15840"/>
        </w:sectPr>
      </w:pPr>
      <w:r>
        <w:pict>
          <v:group style="position:absolute;margin-left:69.034pt;margin-top:-3.36649pt;width:474.05pt;height:4.54pt;mso-position-horizontal-relative:page;mso-position-vertical-relative:paragraph;z-index:-4605" coordorigin="1381,-67" coordsize="9481,91">
            <v:group style="position:absolute;left:1412;top:-36;width:9419;height:0" coordorigin="1412,-36" coordsize="9419,0">
              <v:shape style="position:absolute;left:1412;top:-36;width:9419;height:0" coordorigin="1412,-36" coordsize="9419,0" path="m1412,-36l10831,-36e" filled="f" stroked="t" strokeweight="3.1pt" strokecolor="#0A759B">
                <v:path arrowok="t"/>
              </v:shape>
              <v:group style="position:absolute;left:1412;top:15;width:9419;height:0" coordorigin="1412,15" coordsize="9419,0">
                <v:shape style="position:absolute;left:1412;top:15;width:9419;height:0" coordorigin="1412,15" coordsize="9419,0" path="m1412,15l10831,15e" filled="f" stroked="t" strokeweight="0.82003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32"/>
          <w:szCs w:val="32"/>
        </w:rPr>
        <w:jc w:val="left"/>
        <w:spacing w:before="37"/>
        <w:ind w:left="160"/>
      </w:pPr>
      <w:r>
        <w:rPr>
          <w:rFonts w:cs="Tw Cen MT" w:hAnsi="Tw Cen MT" w:eastAsia="Tw Cen MT" w:ascii="Tw Cen MT"/>
          <w:color w:val="202745"/>
          <w:spacing w:val="-25"/>
          <w:w w:val="100"/>
          <w:sz w:val="32"/>
          <w:szCs w:val="32"/>
        </w:rPr>
        <w:t>P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ART</w:t>
      </w:r>
      <w:r>
        <w:rPr>
          <w:rFonts w:cs="Tw Cen MT" w:hAnsi="Tw Cen MT" w:eastAsia="Tw Cen MT" w:ascii="Tw Cen MT"/>
          <w:color w:val="202745"/>
          <w:spacing w:val="-7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-10"/>
          <w:w w:val="100"/>
          <w:sz w:val="32"/>
          <w:szCs w:val="32"/>
        </w:rPr>
        <w:t>D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.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    </w:t>
      </w:r>
      <w:r>
        <w:rPr>
          <w:rFonts w:cs="Tw Cen MT" w:hAnsi="Tw Cen MT" w:eastAsia="Tw Cen MT" w:ascii="Tw Cen MT"/>
          <w:color w:val="202745"/>
          <w:spacing w:val="29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C</w:t>
      </w:r>
      <w:r>
        <w:rPr>
          <w:rFonts w:cs="Tw Cen MT" w:hAnsi="Tw Cen MT" w:eastAsia="Tw Cen MT" w:ascii="Tw Cen MT"/>
          <w:color w:val="202745"/>
          <w:spacing w:val="-2"/>
          <w:w w:val="100"/>
          <w:sz w:val="32"/>
          <w:szCs w:val="32"/>
        </w:rPr>
        <w:t>H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-15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C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L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C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U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L</w:t>
      </w:r>
      <w:r>
        <w:rPr>
          <w:rFonts w:cs="Tw Cen MT" w:hAnsi="Tw Cen MT" w:eastAsia="Tw Cen MT" w:ascii="Tw Cen MT"/>
          <w:color w:val="202745"/>
          <w:spacing w:val="-18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E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D</w:t>
      </w:r>
      <w:r>
        <w:rPr>
          <w:rFonts w:cs="Tw Cen MT" w:hAnsi="Tw Cen MT" w:eastAsia="Tw Cen MT" w:ascii="Tw Cen MT"/>
          <w:color w:val="202745"/>
          <w:spacing w:val="-34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F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EL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DS</w:t>
      </w:r>
      <w:r>
        <w:rPr>
          <w:rFonts w:cs="Tw Cen MT" w:hAnsi="Tw Cen MT" w:eastAsia="Tw Cen MT" w:ascii="Tw Cen MT"/>
          <w:color w:val="000000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4E67C7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5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6"/>
          <w:sz w:val="28"/>
          <w:szCs w:val="28"/>
        </w:rPr>
        <w:t>v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48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18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-53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4E67C7"/>
          <w:spacing w:val="2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2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2"/>
          <w:w w:val="100"/>
          <w:sz w:val="28"/>
          <w:szCs w:val="28"/>
        </w:rPr>
        <w:t>q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4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2"/>
        <w:ind w:left="160" w:right="108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chro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olog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ultiple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tch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inat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multiple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stays.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1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2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calculations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conventions: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btr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cting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27" w:lineRule="auto" w:line="259"/>
        <w:ind w:left="880" w:right="672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irth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ission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valid.</w:t>
      </w:r>
      <w:r>
        <w:rPr>
          <w:rFonts w:cs="Tw Cen MT" w:hAnsi="Tw Cen MT" w:eastAsia="Tw Cen MT" w:ascii="Tw Cen MT"/>
          <w:spacing w:val="4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eit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alid,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‘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999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4" w:lineRule="auto" w:line="261"/>
        <w:ind w:left="880" w:right="240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quest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onable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assign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rchers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consider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(i.e.,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wborn)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2" w:lineRule="auto" w:line="262"/>
        <w:ind w:left="880" w:right="194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eady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birthday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his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subtracti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nt’s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inus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inus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4" w:lineRule="auto" w:line="259"/>
        <w:ind w:left="880" w:right="420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99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MDC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orn),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ero.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7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onable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ssign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noted.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ys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Be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w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2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-2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ys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Between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calculations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conventions: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160" w:right="101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7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ween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applicable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Again,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tch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k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.multiple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3"/>
        <w:ind w:left="160" w:right="40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Analysis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turned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oble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ospitals,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xis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hese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nts’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(SSN).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itals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repea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edly,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esulti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ographic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(age,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tc.)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7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expl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nat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gn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infant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assig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spouse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ent.</w:t>
      </w:r>
      <w:r>
        <w:rPr>
          <w:rFonts w:cs="Tw Cen MT" w:hAnsi="Tw Cen MT" w:eastAsia="Tw Cen MT" w:ascii="Tw Cen MT"/>
          <w:spacing w:val="4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ographic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shows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probab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range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2%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–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10%.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60" w:right="98"/>
        <w:sectPr>
          <w:pgNumType w:start="17"/>
          <w:pgMar w:footer="1039" w:header="1005" w:top="1200" w:bottom="280" w:left="1280" w:right="520"/>
          <w:footerReference w:type="default" r:id="rId15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past,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that,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erage,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91%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plian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rules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ecur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inistr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Staff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ontin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crypt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process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ensu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dup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icate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inapp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opriate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gene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ted,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curring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onsiste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tly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encrypt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encry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unkn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appears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‘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000000001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’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v</w:t>
      </w:r>
      <w:r>
        <w:rPr>
          <w:rFonts w:cs="Tw Cen MT" w:hAnsi="Tw Cen MT" w:eastAsia="Tw Cen MT" w:ascii="Tw Cen MT"/>
          <w:b/>
          <w:color w:val="4E67C7"/>
          <w:spacing w:val="-2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4E67C7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(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)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Invali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ssigned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8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error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de.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ows: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880" w:right="695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ssn_emp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ssn_notninec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ll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rseq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ssn_firstthreech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4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wocharszero=5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stfourch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ssn_not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umeric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ssn_ra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geinv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8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ssn_error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ccurred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crypt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tLeast" w:line="280"/>
        <w:ind w:left="880" w:right="1234"/>
      </w:pPr>
      <w:r>
        <w:pict>
          <v:group style="position:absolute;margin-left:91.534pt;margin-top:-13.8085pt;width:470.096pt;height:58.06pt;mso-position-horizontal-relative:page;mso-position-vertical-relative:paragraph;z-index:-4604" coordorigin="1831,-276" coordsize="9402,1161">
            <v:group style="position:absolute;left:1860;top:-261;width:0;height:86" coordorigin="1860,-261" coordsize="0,86">
              <v:shape style="position:absolute;left:1860;top:-261;width:0;height:86" coordorigin="1860,-261" coordsize="0,86" path="m1860,-261l1860,-174e" filled="f" stroked="t" strokeweight="1.54pt" strokecolor="#0D78C9">
                <v:path arrowok="t"/>
              </v:shape>
              <v:group style="position:absolute;left:1846;top:-246;width:86;height:0" coordorigin="1846,-246" coordsize="86,0">
                <v:shape style="position:absolute;left:1846;top:-246;width:86;height:0" coordorigin="1846,-246" coordsize="86,0" path="m1846,-246l1932,-246e" filled="f" stroked="t" strokeweight="1.54pt" strokecolor="#0D78C9">
                  <v:path arrowok="t"/>
                </v:shape>
                <v:group style="position:absolute;left:1932;top:-246;width:9198;height:0" coordorigin="1932,-246" coordsize="9198,0">
                  <v:shape style="position:absolute;left:1932;top:-246;width:9198;height:0" coordorigin="1932,-246" coordsize="9198,0" path="m1932,-246l11131,-246e" filled="f" stroked="t" strokeweight="1.54pt" strokecolor="#0D78C9">
                    <v:path arrowok="t"/>
                  </v:shape>
                  <v:group style="position:absolute;left:1932;top:-189;width:9198;height:0" coordorigin="1932,-189" coordsize="9198,0">
                    <v:shape style="position:absolute;left:1932;top:-189;width:9198;height:0" coordorigin="1932,-189" coordsize="9198,0" path="m1932,-189l11131,-189e" filled="f" stroked="t" strokeweight="1.54pt" strokecolor="#0D78C9">
                      <v:path arrowok="t"/>
                    </v:shape>
                    <v:group style="position:absolute;left:11203;top:-261;width:0;height:86" coordorigin="11203,-261" coordsize="0,86">
                      <v:shape style="position:absolute;left:11203;top:-261;width:0;height:86" coordorigin="11203,-261" coordsize="0,86" path="m11203,-261l11203,-174e" filled="f" stroked="t" strokeweight="1.54pt" strokecolor="#0D78C9">
                        <v:path arrowok="t"/>
                      </v:shape>
                      <v:group style="position:absolute;left:11131;top:-246;width:86;height:0" coordorigin="11131,-246" coordsize="86,0">
                        <v:shape style="position:absolute;left:11131;top:-246;width:86;height:0" coordorigin="11131,-246" coordsize="86,0" path="m11131,-246l11217,-246e" filled="f" stroked="t" strokeweight="1.54pt" strokecolor="#0D78C9">
                          <v:path arrowok="t"/>
                        </v:shape>
                        <v:group style="position:absolute;left:1860;top:-174;width:0;height:478" coordorigin="1860,-174" coordsize="0,478">
                          <v:shape style="position:absolute;left:1860;top:-174;width:0;height:478" coordorigin="1860,-174" coordsize="0,478" path="m1860,-174l1860,303e" filled="f" stroked="t" strokeweight="1.54pt" strokecolor="#0D78C9">
                            <v:path arrowok="t"/>
                          </v:shape>
                          <v:group style="position:absolute;left:11203;top:-174;width:0;height:478" coordorigin="11203,-174" coordsize="0,478">
                            <v:shape style="position:absolute;left:11203;top:-174;width:0;height:478" coordorigin="11203,-174" coordsize="0,478" path="m11203,-174l11203,303e" filled="f" stroked="t" strokeweight="1.54pt" strokecolor="#0D78C9">
                              <v:path arrowok="t"/>
                            </v:shape>
                            <v:group style="position:absolute;left:1860;top:783;width:0;height:86" coordorigin="1860,783" coordsize="0,86">
                              <v:shape style="position:absolute;left:1860;top:783;width:0;height:86" coordorigin="1860,783" coordsize="0,86" path="m1860,783l1860,870e" filled="f" stroked="t" strokeweight="1.54pt" strokecolor="#0D78C9">
                                <v:path arrowok="t"/>
                              </v:shape>
                              <v:group style="position:absolute;left:1846;top:855;width:86;height:0" coordorigin="1846,855" coordsize="86,0">
                                <v:shape style="position:absolute;left:1846;top:855;width:86;height:0" coordorigin="1846,855" coordsize="86,0" path="m1846,855l1932,855e" filled="f" stroked="t" strokeweight="1.54pt" strokecolor="#0D78C9">
                                  <v:path arrowok="t"/>
                                </v:shape>
                                <v:group style="position:absolute;left:1932;top:855;width:9198;height:0" coordorigin="1932,855" coordsize="9198,0">
                                  <v:shape style="position:absolute;left:1932;top:855;width:9198;height:0" coordorigin="1932,855" coordsize="9198,0" path="m1932,855l11131,855e" filled="f" stroked="t" strokeweight="1.54pt" strokecolor="#0D78C9">
                                    <v:path arrowok="t"/>
                                  </v:shape>
                                  <v:group style="position:absolute;left:1932;top:798;width:9198;height:0" coordorigin="1932,798" coordsize="9198,0">
                                    <v:shape style="position:absolute;left:1932;top:798;width:9198;height:0" coordorigin="1932,798" coordsize="9198,0" path="m1932,798l11131,798e" filled="f" stroked="t" strokeweight="1.54pt" strokecolor="#0D78C9">
                                      <v:path arrowok="t"/>
                                    </v:shape>
                                    <v:group style="position:absolute;left:11203;top:783;width:0;height:86" coordorigin="11203,783" coordsize="0,86">
                                      <v:shape style="position:absolute;left:11203;top:783;width:0;height:86" coordorigin="11203,783" coordsize="0,86" path="m11203,783l11203,870e" filled="f" stroked="t" strokeweight="1.54pt" strokecolor="#0D78C9">
                                        <v:path arrowok="t"/>
                                      </v:shape>
                                      <v:group style="position:absolute;left:11131;top:855;width:86;height:0" coordorigin="11131,855" coordsize="86,0">
                                        <v:shape style="position:absolute;left:11131;top:855;width:86;height:0" coordorigin="11131,855" coordsize="86,0" path="m11131,855l11217,855e" filled="f" stroked="t" strokeweight="1.54pt" strokecolor="#0D78C9">
                                          <v:path arrowok="t"/>
                                        </v:shape>
                                        <v:group style="position:absolute;left:1860;top:303;width:0;height:480" coordorigin="1860,303" coordsize="0,480">
                                          <v:shape style="position:absolute;left:1860;top:303;width:0;height:480" coordorigin="1860,303" coordsize="0,480" path="m1860,303l1860,783e" filled="f" stroked="t" strokeweight="1.54pt" strokecolor="#0D78C9">
                                            <v:path arrowok="t"/>
                                          </v:shape>
                                          <v:group style="position:absolute;left:1918;top:-203;width:0;height:1015" coordorigin="1918,-203" coordsize="0,1015">
                                            <v:shape style="position:absolute;left:1918;top:-203;width:0;height:1015" coordorigin="1918,-203" coordsize="0,1015" path="m1918,-203l1918,812e" filled="f" stroked="t" strokeweight="1.54pt" strokecolor="#0D78C9">
                                              <v:path arrowok="t"/>
                                            </v:shape>
                                            <v:group style="position:absolute;left:11203;top:303;width:0;height:480" coordorigin="11203,303" coordsize="0,480">
                                              <v:shape style="position:absolute;left:11203;top:303;width:0;height:480" coordorigin="11203,303" coordsize="0,480" path="m11203,303l11203,783e" filled="f" stroked="t" strokeweight="1.54pt" strokecolor="#0D78C9">
                                                <v:path arrowok="t"/>
                                              </v:shape>
                                              <v:group style="position:absolute;left:11145;top:-203;width:0;height:1015" coordorigin="11145,-203" coordsize="0,1015">
                                                <v:shape style="position:absolute;left:11145;top:-203;width:0;height:1015" coordorigin="11145,-203" coordsize="0,1015" path="m11145,-203l11145,812e" filled="f" stroked="t" strokeweight="1.54pt" strokecolor="#0D78C9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b/>
          <w:color w:val="006FC0"/>
          <w:spacing w:val="0"/>
          <w:w w:val="100"/>
          <w:sz w:val="23"/>
          <w:szCs w:val="23"/>
        </w:rPr>
        <w:t>Note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Based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find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ngs,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st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ongly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sugges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users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color w:val="006FC0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ome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ualitative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che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ks</w:t>
      </w:r>
      <w:r>
        <w:rPr>
          <w:rFonts w:cs="Tw Cen MT" w:hAnsi="Tw Cen MT" w:eastAsia="Tw Cen MT" w:ascii="Tw Cen MT"/>
          <w:color w:val="006FC0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pr</w:t>
      </w:r>
      <w:r>
        <w:rPr>
          <w:rFonts w:cs="Tw Cen MT" w:hAnsi="Tw Cen MT" w:eastAsia="Tw Cen MT" w:ascii="Tw Cen MT"/>
          <w:color w:val="006FC0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color w:val="006FC0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drawing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clus</w:t>
      </w:r>
      <w:r>
        <w:rPr>
          <w:rFonts w:cs="Tw Cen MT" w:hAnsi="Tw Cen MT" w:eastAsia="Tw Cen MT" w:ascii="Tw Cen MT"/>
          <w:color w:val="006FC0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color w:val="006FC0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color w:val="006FC0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color w:val="006FC0"/>
          <w:spacing w:val="1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out</w:t>
      </w:r>
      <w:r>
        <w:rPr>
          <w:rFonts w:cs="Tw Cen MT" w:hAnsi="Tw Cen MT" w:eastAsia="Tw Cen MT" w:ascii="Tw Cen MT"/>
          <w:color w:val="006FC0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06FC0"/>
          <w:spacing w:val="0"/>
          <w:w w:val="100"/>
          <w:sz w:val="23"/>
          <w:szCs w:val="23"/>
        </w:rPr>
        <w:t>that.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4E67C7"/>
          <w:spacing w:val="18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14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w</w:t>
      </w:r>
      <w:r>
        <w:rPr>
          <w:rFonts w:cs="Tw Cen MT" w:hAnsi="Tw Cen MT" w:eastAsia="Tw Cen MT" w:ascii="Tw Cen MT"/>
          <w:b/>
          <w:color w:val="4E67C7"/>
          <w:spacing w:val="-54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bo</w:t>
      </w:r>
      <w:r>
        <w:rPr>
          <w:rFonts w:cs="Tw Cen MT" w:hAnsi="Tw Cen MT" w:eastAsia="Tw Cen MT" w:ascii="Tw Cen MT"/>
          <w:b/>
          <w:color w:val="4E67C7"/>
          <w:spacing w:val="23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1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1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2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calculations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conventions: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lineRule="auto" w:line="261"/>
        <w:ind w:left="880" w:right="157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subtracting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ys.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ven,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ainder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dropped.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5" w:lineRule="auto" w:line="259"/>
        <w:ind w:left="880" w:right="63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est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week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ainder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dropped).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us,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six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7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wbo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‘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9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4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older,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k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‘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99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4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en: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s’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using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Length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(LO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routine,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herein.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1240" w:right="375" w:hanging="360"/>
        <w:sectPr>
          <w:pgMar w:header="1005" w:footer="1039" w:top="1200" w:bottom="280" w:left="1280" w:right="6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(days),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aindering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1"/>
          <w:sz w:val="28"/>
          <w:szCs w:val="28"/>
        </w:rPr>
        <w:t>q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37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4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18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18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4E67C7"/>
          <w:spacing w:val="-3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6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1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5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ti</w:t>
      </w:r>
      <w:r>
        <w:rPr>
          <w:rFonts w:cs="Tw Cen MT" w:hAnsi="Tw Cen MT" w:eastAsia="Tw Cen MT" w:ascii="Tw Cen MT"/>
          <w:b/>
          <w:color w:val="4E67C7"/>
          <w:spacing w:val="-7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32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1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2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(</w:t>
      </w:r>
      <w:r>
        <w:rPr>
          <w:rFonts w:cs="Tw Cen MT" w:hAnsi="Tw Cen MT" w:eastAsia="Tw Cen MT" w:ascii="Tw Cen MT"/>
          <w:b/>
          <w:color w:val="4E67C7"/>
          <w:spacing w:val="-54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-3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4E67C7"/>
          <w:spacing w:val="-1"/>
          <w:sz w:val="28"/>
          <w:szCs w:val="28"/>
        </w:rPr>
        <w:t>IN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)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3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1"/>
          <w:sz w:val="28"/>
          <w:szCs w:val="28"/>
        </w:rPr>
        <w:t>q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-3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1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4E67C7"/>
          <w:spacing w:val="19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color w:val="000000"/>
          <w:spacing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calculations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conventions: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Sequen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ting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alth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3" w:lineRule="auto" w:line="264"/>
        <w:ind w:left="880" w:right="8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ssion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quence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culated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enting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coun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UHIN’s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1" w:lineRule="auto" w:line="259"/>
        <w:ind w:left="880" w:right="444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Sequence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ntire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ted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ascending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er).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7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unk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valid),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equen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ero.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both"/>
        <w:spacing w:before="24" w:lineRule="auto" w:line="262"/>
        <w:ind w:left="880" w:right="81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uence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nnnn,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sequence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cates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nn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ates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last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520"/>
        <w:sectPr>
          <w:pgMar w:header="1005" w:footer="1039" w:top="1200" w:bottom="280" w:left="1280" w:right="520"/>
          <w:pgSz w:w="12240" w:h="15840"/>
        </w:sectPr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</w:t>
      </w:r>
      <w:r>
        <w:rPr>
          <w:rFonts w:cs="Tw Cen MT" w:hAnsi="Tw Cen MT" w:eastAsia="Tw Cen MT" w:ascii="Tw Cen MT"/>
          <w:spacing w:val="-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arge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ondary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  <w:sectPr>
          <w:pgMar w:header="1005" w:footer="0" w:top="1200" w:bottom="280" w:left="1280" w:right="1260"/>
          <w:headerReference w:type="default" r:id="rId16"/>
          <w:footerReference w:type="default" r:id="rId17"/>
          <w:pgSz w:w="12240" w:h="15840"/>
        </w:sectPr>
      </w:pPr>
      <w:r>
        <w:pict>
          <v:group style="position:absolute;margin-left:69.034pt;margin-top:-3.36649pt;width:474.05pt;height:4.54pt;mso-position-horizontal-relative:page;mso-position-vertical-relative:paragraph;z-index:-4603" coordorigin="1381,-67" coordsize="9481,91">
            <v:group style="position:absolute;left:1412;top:-36;width:9419;height:0" coordorigin="1412,-36" coordsize="9419,0">
              <v:shape style="position:absolute;left:1412;top:-36;width:9419;height:0" coordorigin="1412,-36" coordsize="9419,0" path="m1412,-36l10831,-36e" filled="f" stroked="t" strokeweight="3.1pt" strokecolor="#0A759B">
                <v:path arrowok="t"/>
              </v:shape>
              <v:group style="position:absolute;left:1412;top:15;width:9419;height:0" coordorigin="1412,15" coordsize="9419,0">
                <v:shape style="position:absolute;left:1412;top:15;width:9419;height:0" coordorigin="1412,15" coordsize="9419,0" path="m1412,15l10831,15e" filled="f" stroked="t" strokeweight="0.82003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32"/>
          <w:szCs w:val="32"/>
        </w:rPr>
        <w:jc w:val="left"/>
        <w:spacing w:before="37"/>
        <w:ind w:left="220"/>
      </w:pPr>
      <w:r>
        <w:rPr>
          <w:rFonts w:cs="Tw Cen MT" w:hAnsi="Tw Cen MT" w:eastAsia="Tw Cen MT" w:ascii="Tw Cen MT"/>
          <w:color w:val="202745"/>
          <w:spacing w:val="-25"/>
          <w:w w:val="100"/>
          <w:sz w:val="32"/>
          <w:szCs w:val="32"/>
        </w:rPr>
        <w:t>P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ART</w:t>
      </w:r>
      <w:r>
        <w:rPr>
          <w:rFonts w:cs="Tw Cen MT" w:hAnsi="Tw Cen MT" w:eastAsia="Tw Cen MT" w:ascii="Tw Cen MT"/>
          <w:color w:val="202745"/>
          <w:spacing w:val="-7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E.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    </w:t>
      </w:r>
      <w:r>
        <w:rPr>
          <w:rFonts w:cs="Tw Cen MT" w:hAnsi="Tw Cen MT" w:eastAsia="Tw Cen MT" w:ascii="Tw Cen MT"/>
          <w:color w:val="202745"/>
          <w:spacing w:val="73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HO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S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P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-8"/>
          <w:w w:val="100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L</w:t>
      </w:r>
      <w:r>
        <w:rPr>
          <w:rFonts w:cs="Tw Cen MT" w:hAnsi="Tw Cen MT" w:eastAsia="Tw Cen MT" w:ascii="Tw Cen MT"/>
          <w:color w:val="202745"/>
          <w:spacing w:val="-13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ES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P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O</w:t>
      </w:r>
      <w:r>
        <w:rPr>
          <w:rFonts w:cs="Tw Cen MT" w:hAnsi="Tw Cen MT" w:eastAsia="Tw Cen MT" w:ascii="Tw Cen MT"/>
          <w:color w:val="202745"/>
          <w:spacing w:val="-2"/>
          <w:w w:val="100"/>
          <w:sz w:val="32"/>
          <w:szCs w:val="32"/>
        </w:rPr>
        <w:t>N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S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ES</w:t>
      </w:r>
      <w:r>
        <w:rPr>
          <w:rFonts w:cs="Tw Cen MT" w:hAnsi="Tw Cen MT" w:eastAsia="Tw Cen MT" w:ascii="Tw Cen MT"/>
          <w:color w:val="000000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580"/>
      </w:pP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1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4E67C7"/>
          <w:spacing w:val="4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5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4E67C7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4E67C7"/>
          <w:spacing w:val="5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1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lineRule="exact" w:line="220"/>
        <w:ind w:left="580"/>
      </w:pPr>
      <w:r>
        <w:pict>
          <v:group style="position:absolute;margin-left:69.034pt;margin-top:715.486pt;width:474.05pt;height:4.54pt;mso-position-horizontal-relative:page;mso-position-vertical-relative:page;z-index:-4602" coordorigin="1381,14310" coordsize="9481,91">
            <v:group style="position:absolute;left:1412;top:14341;width:9419;height:0" coordorigin="1412,14341" coordsize="9419,0">
              <v:shape style="position:absolute;left:1412;top:14341;width:9419;height:0" coordorigin="1412,14341" coordsize="9419,0" path="m1412,14341l10831,14341e" filled="f" stroked="t" strokeweight="3.1pt" strokecolor="#0A759B">
                <v:path arrowok="t"/>
              </v:shape>
              <v:group style="position:absolute;left:1412;top:14392;width:9419;height:0" coordorigin="1412,14392" coordsize="9419,0">
                <v:shape style="position:absolute;left:1412;top:14392;width:9419;height:0" coordorigin="1412,14392" coordsize="9419,0" path="m1412,14392l10831,14392e" filled="f" stroked="t" strokeweight="0.82003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BLE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3.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  </w:t>
      </w:r>
      <w:r>
        <w:rPr>
          <w:rFonts w:cs="Tw Cen MT" w:hAnsi="Tw Cen MT" w:eastAsia="Tw Cen MT" w:ascii="Tw Cen MT"/>
          <w:b/>
          <w:spacing w:val="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FY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3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ERIF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TION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ESPO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SE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K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ING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GID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NIZ</w:t>
            </w:r>
            <w:r>
              <w:rPr>
                <w:rFonts w:cs="Tw Cen MT" w:hAnsi="Tw Cen MT" w:eastAsia="Tw Cen MT" w:ascii="Tw Cen MT"/>
                <w:b/>
                <w:color w:val="FFFFFF"/>
                <w:spacing w:val="-14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5" w:right="298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7"/>
                <w:w w:val="100"/>
                <w:sz w:val="24"/>
                <w:szCs w:val="24"/>
              </w:rPr>
              <w:t>F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w Cen MT" w:hAnsi="Tw Cen MT" w:eastAsia="Tw Cen MT" w:ascii="Tw Cen MT"/>
                <w:b/>
                <w:color w:val="FFFFFF"/>
                <w:spacing w:val="-7"/>
                <w:w w:val="100"/>
                <w:sz w:val="24"/>
                <w:szCs w:val="24"/>
              </w:rPr>
              <w:t>’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d.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9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ub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5" w:right="33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ospital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5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70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fied</w:t>
            </w:r>
          </w:p>
        </w:tc>
      </w:tr>
      <w:tr>
        <w:trPr>
          <w:trHeight w:val="61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fied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9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fied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 w:lineRule="exact" w:line="200"/>
              <w:ind w:left="95" w:right="6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220"/>
        <w:sectPr>
          <w:pgMar w:header="1005" w:footer="0" w:top="1200" w:bottom="280" w:left="1220" w:right="1240"/>
          <w:headerReference w:type="default" r:id="rId18"/>
          <w:footerReference w:type="default" r:id="rId19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21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75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GID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NIZ</w:t>
            </w:r>
            <w:r>
              <w:rPr>
                <w:rFonts w:cs="Tw Cen MT" w:hAnsi="Tw Cen MT" w:eastAsia="Tw Cen MT" w:ascii="Tw Cen MT"/>
                <w:b/>
                <w:color w:val="FFFFFF"/>
                <w:spacing w:val="-14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5" w:right="298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7"/>
                <w:w w:val="100"/>
                <w:sz w:val="24"/>
                <w:szCs w:val="24"/>
              </w:rPr>
              <w:t>F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w Cen MT" w:hAnsi="Tw Cen MT" w:eastAsia="Tw Cen MT" w:ascii="Tw Cen MT"/>
                <w:b/>
                <w:color w:val="FFFFFF"/>
                <w:spacing w:val="-7"/>
                <w:w w:val="100"/>
                <w:sz w:val="24"/>
                <w:szCs w:val="24"/>
              </w:rPr>
              <w:t>’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d.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7" w:right="9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ub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5" w:right="33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ospital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38" w:hRule="exact"/>
        </w:trPr>
        <w:tc>
          <w:tcPr>
            <w:tcW w:w="1459" w:type="dxa"/>
            <w:tcBorders>
              <w:top w:val="nil" w:sz="6" w:space="0" w:color="auto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5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nil" w:sz="6" w:space="0" w:color="auto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5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5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nil" w:sz="6" w:space="0" w:color="auto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5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5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s.,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9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sp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11466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5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0" w:lineRule="exact" w:line="200"/>
              <w:ind w:left="95" w:right="1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rn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11467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Ctr.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72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2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 w:lineRule="exact" w:line="200"/>
              <w:ind w:left="95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</w:tc>
      </w:tr>
      <w:tr>
        <w:trPr>
          <w:trHeight w:val="349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 w:lineRule="exact" w:line="200"/>
              <w:ind w:left="95" w:right="1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</w:tbl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220"/>
        <w:sectPr>
          <w:pgMar w:header="1005" w:footer="0" w:top="1200" w:bottom="280" w:left="1220" w:right="1240"/>
          <w:headerReference w:type="default" r:id="rId20"/>
          <w:footerReference w:type="default" r:id="rId21"/>
          <w:pgSz w:w="12240" w:h="15840"/>
        </w:sectPr>
      </w:pPr>
      <w:r>
        <w:pict>
          <v:group style="position:absolute;margin-left:69.034pt;margin-top:-3.36649pt;width:474.05pt;height:4.54pt;mso-position-horizontal-relative:page;mso-position-vertical-relative:paragraph;z-index:-4601" coordorigin="1381,-67" coordsize="9481,91">
            <v:group style="position:absolute;left:1412;top:-36;width:9419;height:0" coordorigin="1412,-36" coordsize="9419,0">
              <v:shape style="position:absolute;left:1412;top:-36;width:9419;height:0" coordorigin="1412,-36" coordsize="9419,0" path="m1412,-36l10831,-36e" filled="f" stroked="t" strokeweight="3.1pt" strokecolor="#0A759B">
                <v:path arrowok="t"/>
              </v:shape>
              <v:group style="position:absolute;left:1412;top:15;width:9419;height:0" coordorigin="1412,15" coordsize="9419,0">
                <v:shape style="position:absolute;left:1412;top:15;width:9419;height:0" coordorigin="1412,15" coordsize="9419,0" path="m1412,15l10831,15e" filled="f" stroked="t" strokeweight="0.82003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22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75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GID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NIZ</w:t>
            </w:r>
            <w:r>
              <w:rPr>
                <w:rFonts w:cs="Tw Cen MT" w:hAnsi="Tw Cen MT" w:eastAsia="Tw Cen MT" w:ascii="Tw Cen MT"/>
                <w:b/>
                <w:color w:val="FFFFFF"/>
                <w:spacing w:val="-14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5" w:right="298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7"/>
                <w:w w:val="100"/>
                <w:sz w:val="24"/>
                <w:szCs w:val="24"/>
              </w:rPr>
              <w:t>F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w Cen MT" w:hAnsi="Tw Cen MT" w:eastAsia="Tw Cen MT" w:ascii="Tw Cen MT"/>
                <w:b/>
                <w:color w:val="FFFFFF"/>
                <w:spacing w:val="-7"/>
                <w:w w:val="100"/>
                <w:sz w:val="24"/>
                <w:szCs w:val="24"/>
              </w:rPr>
              <w:t>’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d.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7" w:right="9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ub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nil" w:sz="6" w:space="0" w:color="auto"/>
              <w:right w:val="single" w:sz="8" w:space="0" w:color="5ECCF3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59"/>
              <w:ind w:left="95" w:right="33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ospital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45" w:hRule="exact"/>
        </w:trPr>
        <w:tc>
          <w:tcPr>
            <w:tcW w:w="1459" w:type="dxa"/>
            <w:tcBorders>
              <w:top w:val="nil" w:sz="6" w:space="0" w:color="auto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5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nil" w:sz="6" w:space="0" w:color="auto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5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@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Ctr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5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nil" w:sz="6" w:space="0" w:color="auto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5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5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6963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11718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0" w:lineRule="exact" w:line="200"/>
              <w:ind w:left="95" w:right="68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ld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sp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5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0" w:lineRule="exact" w:line="200"/>
              <w:ind w:left="95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0" w:lineRule="exact" w:line="200"/>
              <w:ind w:left="95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4460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Ctr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t.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tal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346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</w:p>
        </w:tc>
      </w:tr>
      <w:tr>
        <w:trPr>
          <w:trHeight w:val="554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 w:lineRule="exact" w:line="200"/>
              <w:ind w:left="95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</w:tc>
      </w:tr>
      <w:tr>
        <w:trPr>
          <w:trHeight w:val="348" w:hRule="exact"/>
        </w:trPr>
        <w:tc>
          <w:tcPr>
            <w:tcW w:w="1459" w:type="dxa"/>
            <w:tcBorders>
              <w:top w:val="single" w:sz="8" w:space="0" w:color="5ECCF3"/>
              <w:left w:val="single" w:sz="9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4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/>
        </w:tc>
        <w:tc>
          <w:tcPr>
            <w:tcW w:w="1440" w:type="dxa"/>
            <w:tcBorders>
              <w:top w:val="single" w:sz="8" w:space="0" w:color="5ECCF3"/>
              <w:left w:val="single" w:sz="8" w:space="0" w:color="5ECCF3"/>
              <w:bottom w:val="single" w:sz="8" w:space="0" w:color="5ECCF3"/>
              <w:right w:val="single" w:sz="8" w:space="0" w:color="5ECCF3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</w:tc>
      </w:tr>
    </w:tbl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220"/>
      </w:pP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2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      </w:t>
      </w:r>
      <w:r>
        <w:rPr>
          <w:rFonts w:cs="Tw Cen MT" w:hAnsi="Tw Cen MT" w:eastAsia="Tw Cen MT" w:ascii="Tw Cen MT"/>
          <w:b/>
          <w:color w:val="4E67C7"/>
          <w:spacing w:val="4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4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4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5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4E67C7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4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4"/>
        <w:ind w:left="220" w:right="74"/>
      </w:pPr>
      <w:r>
        <w:pict>
          <v:group style="position:absolute;margin-left:69.034pt;margin-top:88.3895pt;width:474.05pt;height:4.54pt;mso-position-horizontal-relative:page;mso-position-vertical-relative:paragraph;z-index:-4600" coordorigin="1381,1768" coordsize="9481,91">
            <v:group style="position:absolute;left:1412;top:1799;width:9419;height:0" coordorigin="1412,1799" coordsize="9419,0">
              <v:shape style="position:absolute;left:1412;top:1799;width:9419;height:0" coordorigin="1412,1799" coordsize="9419,0" path="m1412,1799l10831,1799e" filled="f" stroked="t" strokeweight="3.1pt" strokecolor="#0A759B">
                <v:path arrowok="t"/>
              </v:shape>
              <v:group style="position:absolute;left:1412;top:1850;width:9419;height:0" coordorigin="1412,1850" coordsize="9419,0">
                <v:shape style="position:absolute;left:1412;top:1850;width:9419;height:0" coordorigin="1412,1850" coordsize="9419,0" path="m1412,1850l10831,1850e" filled="f" stroked="t" strokeweight="0.82003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participati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discrepancies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given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many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explanation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discrepancies.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example,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letters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regarding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collection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methods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-provided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forms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identifying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discrep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cies,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(for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example,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Profile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Report),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emails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regarding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collection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gathering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Summary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Inconsistencies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etc.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220"/>
        <w:sectPr>
          <w:pgMar w:header="1005" w:footer="0" w:top="1200" w:bottom="280" w:left="1220" w:right="920"/>
          <w:headerReference w:type="default" r:id="rId22"/>
          <w:footerReference w:type="default" r:id="rId23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23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  <w:sectPr>
          <w:pgMar w:header="1005" w:footer="0" w:top="1200" w:bottom="280" w:left="1280" w:right="1260"/>
          <w:headerReference w:type="default" r:id="rId24"/>
          <w:footerReference w:type="default" r:id="rId25"/>
          <w:pgSz w:w="12240" w:h="15840"/>
        </w:sectPr>
      </w:pPr>
      <w:r>
        <w:pict>
          <v:group style="position:absolute;margin-left:69.034pt;margin-top:-3.36649pt;width:474.05pt;height:4.54pt;mso-position-horizontal-relative:page;mso-position-vertical-relative:paragraph;z-index:-4599" coordorigin="1381,-67" coordsize="9481,91">
            <v:group style="position:absolute;left:1412;top:-36;width:9419;height:0" coordorigin="1412,-36" coordsize="9419,0">
              <v:shape style="position:absolute;left:1412;top:-36;width:9419;height:0" coordorigin="1412,-36" coordsize="9419,0" path="m1412,-36l10831,-36e" filled="f" stroked="t" strokeweight="3.1pt" strokecolor="#0A759B">
                <v:path arrowok="t"/>
              </v:shape>
              <v:group style="position:absolute;left:1412;top:15;width:9419;height:0" coordorigin="1412,15" coordsize="9419,0">
                <v:shape style="position:absolute;left:1412;top:15;width:9419;height:0" coordorigin="1412,15" coordsize="9419,0" path="m1412,15l10831,15e" filled="f" stroked="t" strokeweight="0.82003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32"/>
          <w:szCs w:val="32"/>
        </w:rPr>
        <w:jc w:val="left"/>
        <w:spacing w:before="37"/>
        <w:ind w:left="160"/>
      </w:pPr>
      <w:r>
        <w:rPr>
          <w:rFonts w:cs="Tw Cen MT" w:hAnsi="Tw Cen MT" w:eastAsia="Tw Cen MT" w:ascii="Tw Cen MT"/>
          <w:color w:val="202745"/>
          <w:spacing w:val="-25"/>
          <w:w w:val="100"/>
          <w:sz w:val="32"/>
          <w:szCs w:val="32"/>
        </w:rPr>
        <w:t>P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-4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-32"/>
          <w:w w:val="100"/>
          <w:sz w:val="32"/>
          <w:szCs w:val="32"/>
        </w:rPr>
        <w:t>F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.</w:t>
      </w:r>
      <w:r>
        <w:rPr>
          <w:rFonts w:cs="Tw Cen MT" w:hAnsi="Tw Cen MT" w:eastAsia="Tw Cen MT" w:ascii="Tw Cen MT"/>
          <w:color w:val="202745"/>
          <w:spacing w:val="-4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C</w:t>
      </w:r>
      <w:r>
        <w:rPr>
          <w:rFonts w:cs="Tw Cen MT" w:hAnsi="Tw Cen MT" w:eastAsia="Tw Cen MT" w:ascii="Tw Cen MT"/>
          <w:color w:val="202745"/>
          <w:spacing w:val="-11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U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TI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O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NA</w:t>
      </w:r>
      <w:r>
        <w:rPr>
          <w:rFonts w:cs="Tw Cen MT" w:hAnsi="Tw Cen MT" w:eastAsia="Tw Cen MT" w:ascii="Tw Cen MT"/>
          <w:color w:val="202745"/>
          <w:spacing w:val="-15"/>
          <w:w w:val="100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Y</w:t>
      </w:r>
      <w:r>
        <w:rPr>
          <w:rFonts w:cs="Tw Cen MT" w:hAnsi="Tw Cen MT" w:eastAsia="Tw Cen MT" w:ascii="Tw Cen MT"/>
          <w:color w:val="202745"/>
          <w:spacing w:val="-21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U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S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E</w:t>
      </w:r>
      <w:r>
        <w:rPr>
          <w:rFonts w:cs="Tw Cen MT" w:hAnsi="Tw Cen MT" w:eastAsia="Tw Cen MT" w:ascii="Tw Cen MT"/>
          <w:color w:val="202745"/>
          <w:spacing w:val="-5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HO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S</w:t>
      </w:r>
      <w:r>
        <w:rPr>
          <w:rFonts w:cs="Tw Cen MT" w:hAnsi="Tw Cen MT" w:eastAsia="Tw Cen MT" w:ascii="Tw Cen MT"/>
          <w:color w:val="202745"/>
          <w:spacing w:val="2"/>
          <w:w w:val="100"/>
          <w:sz w:val="32"/>
          <w:szCs w:val="32"/>
        </w:rPr>
        <w:t>P</w:t>
      </w:r>
      <w:r>
        <w:rPr>
          <w:rFonts w:cs="Tw Cen MT" w:hAnsi="Tw Cen MT" w:eastAsia="Tw Cen MT" w:ascii="Tw Cen MT"/>
          <w:color w:val="202745"/>
          <w:spacing w:val="-3"/>
          <w:w w:val="100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-8"/>
          <w:w w:val="100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L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261"/>
        <w:ind w:left="160" w:right="77"/>
      </w:pPr>
      <w:r>
        <w:pict>
          <v:group style="position:absolute;margin-left:69.034pt;margin-top:715.486pt;width:474.05pt;height:4.54pt;mso-position-horizontal-relative:page;mso-position-vertical-relative:page;z-index:-4598" coordorigin="1381,14310" coordsize="9481,91">
            <v:group style="position:absolute;left:1412;top:14341;width:9419;height:0" coordorigin="1412,14341" coordsize="9419,0">
              <v:shape style="position:absolute;left:1412;top:14341;width:9419;height:0" coordorigin="1412,14341" coordsize="9419,0" path="m1412,14341l10831,14341e" filled="f" stroked="t" strokeweight="3.1pt" strokecolor="#0A759B">
                <v:path arrowok="t"/>
              </v:shape>
              <v:group style="position:absolute;left:1412;top:14392;width:9419;height:0" coordorigin="1412,14392" coordsize="9419,0">
                <v:shape style="position:absolute;left:1412;top:14392;width:9419;height:0" coordorigin="1412,14392" coordsize="9419,0" path="m1412,14392l10831,14392e" filled="f" stroked="t" strokeweight="0.82003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2013: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cau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ionary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als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FY201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itals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4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passed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2013.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  <w:sectPr>
          <w:pgMar w:header="1005" w:footer="0" w:top="1200" w:bottom="280" w:left="1280" w:right="760"/>
          <w:headerReference w:type="default" r:id="rId26"/>
          <w:footerReference w:type="default" r:id="rId27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25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  <w:sectPr>
          <w:pgMar w:header="1005" w:footer="0" w:top="1200" w:bottom="280" w:left="1280" w:right="1260"/>
          <w:headerReference w:type="default" r:id="rId28"/>
          <w:footerReference w:type="default" r:id="rId29"/>
          <w:pgSz w:w="12240" w:h="15840"/>
        </w:sectPr>
      </w:pPr>
      <w:r>
        <w:pict>
          <v:group style="position:absolute;margin-left:69.034pt;margin-top:-3.36649pt;width:474.05pt;height:4.54pt;mso-position-horizontal-relative:page;mso-position-vertical-relative:paragraph;z-index:-4597" coordorigin="1381,-67" coordsize="9481,91">
            <v:group style="position:absolute;left:1412;top:-36;width:9419;height:0" coordorigin="1412,-36" coordsize="9419,0">
              <v:shape style="position:absolute;left:1412;top:-36;width:9419;height:0" coordorigin="1412,-36" coordsize="9419,0" path="m1412,-36l10831,-36e" filled="f" stroked="t" strokeweight="3.1pt" strokecolor="#0A759B">
                <v:path arrowok="t"/>
              </v:shape>
              <v:group style="position:absolute;left:1412;top:15;width:9419;height:0" coordorigin="1412,15" coordsize="9419,0">
                <v:shape style="position:absolute;left:1412;top:15;width:9419;height:0" coordorigin="1412,15" coordsize="9419,0" path="m1412,15l10831,15e" filled="f" stroked="t" strokeweight="0.82003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32"/>
          <w:szCs w:val="32"/>
        </w:rPr>
        <w:jc w:val="left"/>
        <w:spacing w:before="37"/>
        <w:ind w:left="220"/>
      </w:pPr>
      <w:r>
        <w:rPr>
          <w:rFonts w:cs="Tw Cen MT" w:hAnsi="Tw Cen MT" w:eastAsia="Tw Cen MT" w:ascii="Tw Cen MT"/>
          <w:color w:val="202745"/>
          <w:spacing w:val="-25"/>
          <w:w w:val="100"/>
          <w:sz w:val="32"/>
          <w:szCs w:val="32"/>
        </w:rPr>
        <w:t>P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ART</w:t>
      </w:r>
      <w:r>
        <w:rPr>
          <w:rFonts w:cs="Tw Cen MT" w:hAnsi="Tw Cen MT" w:eastAsia="Tw Cen MT" w:ascii="Tw Cen MT"/>
          <w:color w:val="202745"/>
          <w:spacing w:val="-9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-11"/>
          <w:w w:val="100"/>
          <w:sz w:val="32"/>
          <w:szCs w:val="32"/>
        </w:rPr>
        <w:t>G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.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   </w:t>
      </w:r>
      <w:r>
        <w:rPr>
          <w:rFonts w:cs="Tw Cen MT" w:hAnsi="Tw Cen MT" w:eastAsia="Tw Cen MT" w:ascii="Tw Cen MT"/>
          <w:color w:val="202745"/>
          <w:spacing w:val="67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S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U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PP</w:t>
      </w:r>
      <w:r>
        <w:rPr>
          <w:rFonts w:cs="Tw Cen MT" w:hAnsi="Tw Cen MT" w:eastAsia="Tw Cen MT" w:ascii="Tw Cen MT"/>
          <w:color w:val="202745"/>
          <w:spacing w:val="-3"/>
          <w:w w:val="100"/>
          <w:sz w:val="32"/>
          <w:szCs w:val="32"/>
        </w:rPr>
        <w:t>L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E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M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EN</w:t>
      </w:r>
      <w:r>
        <w:rPr>
          <w:rFonts w:cs="Tw Cen MT" w:hAnsi="Tw Cen MT" w:eastAsia="Tw Cen MT" w:ascii="Tw Cen MT"/>
          <w:color w:val="202745"/>
          <w:spacing w:val="-7"/>
          <w:w w:val="100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-16"/>
          <w:w w:val="100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Y</w:t>
      </w:r>
      <w:r>
        <w:rPr>
          <w:rFonts w:cs="Tw Cen MT" w:hAnsi="Tw Cen MT" w:eastAsia="Tw Cen MT" w:ascii="Tw Cen MT"/>
          <w:color w:val="202745"/>
          <w:spacing w:val="-22"/>
          <w:w w:val="100"/>
          <w:sz w:val="32"/>
          <w:szCs w:val="32"/>
        </w:rPr>
        <w:t> 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N</w:t>
      </w:r>
      <w:r>
        <w:rPr>
          <w:rFonts w:cs="Tw Cen MT" w:hAnsi="Tw Cen MT" w:eastAsia="Tw Cen MT" w:ascii="Tw Cen MT"/>
          <w:color w:val="202745"/>
          <w:spacing w:val="0"/>
          <w:w w:val="100"/>
          <w:sz w:val="32"/>
          <w:szCs w:val="32"/>
        </w:rPr>
        <w:t>F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O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R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M</w:t>
      </w:r>
      <w:r>
        <w:rPr>
          <w:rFonts w:cs="Tw Cen MT" w:hAnsi="Tw Cen MT" w:eastAsia="Tw Cen MT" w:ascii="Tw Cen MT"/>
          <w:color w:val="202745"/>
          <w:spacing w:val="-18"/>
          <w:w w:val="100"/>
          <w:sz w:val="32"/>
          <w:szCs w:val="32"/>
        </w:rPr>
        <w:t>A</w:t>
      </w:r>
      <w:r>
        <w:rPr>
          <w:rFonts w:cs="Tw Cen MT" w:hAnsi="Tw Cen MT" w:eastAsia="Tw Cen MT" w:ascii="Tw Cen MT"/>
          <w:color w:val="202745"/>
          <w:spacing w:val="-1"/>
          <w:w w:val="100"/>
          <w:sz w:val="32"/>
          <w:szCs w:val="32"/>
        </w:rPr>
        <w:t>T</w:t>
      </w:r>
      <w:r>
        <w:rPr>
          <w:rFonts w:cs="Tw Cen MT" w:hAnsi="Tw Cen MT" w:eastAsia="Tw Cen MT" w:ascii="Tw Cen MT"/>
          <w:color w:val="202745"/>
          <w:spacing w:val="-5"/>
          <w:w w:val="100"/>
          <w:sz w:val="32"/>
          <w:szCs w:val="32"/>
        </w:rPr>
        <w:t>I</w:t>
      </w:r>
      <w:r>
        <w:rPr>
          <w:rFonts w:cs="Tw Cen MT" w:hAnsi="Tw Cen MT" w:eastAsia="Tw Cen MT" w:ascii="Tw Cen MT"/>
          <w:color w:val="202745"/>
          <w:spacing w:val="1"/>
          <w:w w:val="100"/>
          <w:sz w:val="32"/>
          <w:szCs w:val="32"/>
        </w:rPr>
        <w:t>ON</w:t>
      </w:r>
      <w:r>
        <w:rPr>
          <w:rFonts w:cs="Tw Cen MT" w:hAnsi="Tw Cen MT" w:eastAsia="Tw Cen MT" w:ascii="Tw Cen MT"/>
          <w:color w:val="000000"/>
          <w:spacing w:val="0"/>
          <w:w w:val="100"/>
          <w:sz w:val="32"/>
          <w:szCs w:val="3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220"/>
      </w:pPr>
      <w:r>
        <w:rPr>
          <w:rFonts w:cs="Tw Cen MT" w:hAnsi="Tw Cen MT" w:eastAsia="Tw Cen MT" w:ascii="Tw Cen MT"/>
          <w:b/>
          <w:color w:val="4E67C7"/>
          <w:spacing w:val="-1"/>
          <w:w w:val="98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-1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4E67C7"/>
          <w:spacing w:val="2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1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2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4E67C7"/>
          <w:spacing w:val="2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"</w:t>
      </w:r>
      <w:r>
        <w:rPr>
          <w:rFonts w:cs="Tw Cen MT" w:hAnsi="Tw Cen MT" w:eastAsia="Tw Cen MT" w:ascii="Tw Cen MT"/>
          <w:b/>
          <w:color w:val="4E67C7"/>
          <w:spacing w:val="2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"</w:t>
      </w:r>
      <w:r>
        <w:rPr>
          <w:rFonts w:cs="Tw Cen MT" w:hAnsi="Tw Cen MT" w:eastAsia="Tw Cen MT" w:ascii="Tw Cen MT"/>
          <w:b/>
          <w:color w:val="4E67C7"/>
          <w:spacing w:val="1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AN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1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4E67C7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"</w:t>
      </w:r>
      <w:r>
        <w:rPr>
          <w:rFonts w:cs="Tw Cen MT" w:hAnsi="Tw Cen MT" w:eastAsia="Tw Cen MT" w:ascii="Tw Cen MT"/>
          <w:b/>
          <w:color w:val="4E67C7"/>
          <w:spacing w:val="22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"</w:t>
      </w:r>
      <w:r>
        <w:rPr>
          <w:rFonts w:cs="Tw Cen MT" w:hAnsi="Tw Cen MT" w:eastAsia="Tw Cen MT" w:ascii="Tw Cen MT"/>
          <w:b/>
          <w:color w:val="4E67C7"/>
          <w:spacing w:val="1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1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lineRule="exact" w:line="220"/>
        <w:ind w:left="580"/>
      </w:pP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spacing w:val="2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-2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4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.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  </w:t>
      </w:r>
      <w:r>
        <w:rPr>
          <w:rFonts w:cs="Tw Cen MT" w:hAnsi="Tw Cen MT" w:eastAsia="Tw Cen MT" w:ascii="Tw Cen MT"/>
          <w:b/>
          <w:spacing w:val="5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PE</w:t>
      </w:r>
      <w:r>
        <w:rPr>
          <w:rFonts w:cs="Tw Cen MT" w:hAnsi="Tw Cen MT" w:eastAsia="Tw Cen MT" w:ascii="Tw Cen MT"/>
          <w:b/>
          <w:spacing w:val="-1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"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"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4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3" w:lineRule="exact" w:line="220"/>
        <w:sectPr>
          <w:pgMar w:header="1005" w:footer="0" w:top="1200" w:bottom="280" w:left="1220" w:right="800"/>
          <w:headerReference w:type="default" r:id="rId30"/>
          <w:footerReference w:type="default" r:id="rId31"/>
          <w:pgSz w:w="12240" w:h="15840"/>
        </w:sectPr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Period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Endi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Sex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3"/>
        <w:ind w:left="120" w:right="-58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ission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6"/>
        <w:ind w:left="1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ource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tatus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 w:lineRule="auto" w:line="263"/>
        <w:ind w:left="120" w:right="187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Billing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Payer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Payer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econda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 w:lineRule="auto" w:line="263"/>
        <w:ind w:left="120" w:right="372"/>
      </w:pPr>
      <w:r>
        <w:pict>
          <v:group style="position:absolute;margin-left:69.034pt;margin-top:715.486pt;width:474.05pt;height:4.54pt;mso-position-horizontal-relative:page;mso-position-vertical-relative:page;z-index:-4596" coordorigin="1381,14310" coordsize="9481,91">
            <v:group style="position:absolute;left:1412;top:14341;width:9419;height:0" coordorigin="1412,14341" coordsize="9419,0">
              <v:shape style="position:absolute;left:1412;top:14341;width:9419;height:0" coordorigin="1412,14341" coordsize="9419,0" path="m1412,14341l10831,14341e" filled="f" stroked="t" strokeweight="3.1pt" strokecolor="#0A759B">
                <v:path arrowok="t"/>
              </v:shape>
              <v:group style="position:absolute;left:1412;top:14392;width:9419;height:0" coordorigin="1412,14392" coordsize="9419,0">
                <v:shape style="position:absolute;left:1412;top:14392;width:9419;height:0" coordorigin="1412,14392" coordsize="9419,0" path="m1412,14392l10831,14392e" filled="f" stroked="t" strokeweight="0.82003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Principal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Associa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–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Significant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ocedure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ISignificant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ocedure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II</w:t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spacing w:before="44"/>
        <w:ind w:right="528"/>
      </w:pPr>
      <w:r>
        <w:br w:type="column"/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Significant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ocedure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-V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Physical</w:t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spacing w:before="25"/>
        <w:ind w:right="3038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Count</w:t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spacing w:before="25"/>
        <w:ind w:right="2157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</w:t>
      </w:r>
      <w:r>
        <w:rPr>
          <w:rFonts w:cs="Tw Cen MT" w:hAnsi="Tw Cen MT" w:eastAsia="Tw Cen MT" w:ascii="Tw Cen MT"/>
          <w:spacing w:val="1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2X</w:t>
      </w:r>
      <w:r>
        <w:rPr>
          <w:rFonts w:cs="Tw Cen MT" w:hAnsi="Tw Cen MT" w:eastAsia="Tw Cen MT" w:ascii="Tw Cen MT"/>
          <w:spacing w:val="1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Count</w:t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spacing w:before="25" w:lineRule="auto" w:line="263"/>
        <w:ind w:right="77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3X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4X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5X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6X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" w:lineRule="auto" w:line="264"/>
        <w:ind w:right="1180"/>
        <w:sectPr>
          <w:type w:val="continuous"/>
          <w:pgSz w:w="12240" w:h="15840"/>
          <w:pgMar w:top="1480" w:bottom="280" w:left="1220" w:right="800"/>
          <w:cols w:num="2" w:equalWidth="off">
            <w:col w:w="4147" w:space="1784"/>
            <w:col w:w="4289"/>
          </w:cols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Flag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Flag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nce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220"/>
        <w:sectPr>
          <w:type w:val="continuous"/>
          <w:pgSz w:w="12240" w:h="15840"/>
          <w:pgMar w:top="1480" w:bottom="280" w:left="1220" w:right="80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27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5"/>
        <w:ind w:left="1464"/>
      </w:pP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BLE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5.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  </w:t>
      </w:r>
      <w:r>
        <w:rPr>
          <w:rFonts w:cs="Tw Cen MT" w:hAnsi="Tw Cen MT" w:eastAsia="Tw Cen MT" w:ascii="Tw Cen MT"/>
          <w:b/>
          <w:spacing w:val="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PE</w:t>
      </w:r>
      <w:r>
        <w:rPr>
          <w:rFonts w:cs="Tw Cen MT" w:hAnsi="Tw Cen MT" w:eastAsia="Tw Cen MT" w:ascii="Tw Cen MT"/>
          <w:b/>
          <w:spacing w:val="3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"</w:t>
      </w:r>
      <w:r>
        <w:rPr>
          <w:rFonts w:cs="Tw Cen MT" w:hAnsi="Tw Cen MT" w:eastAsia="Tw Cen MT" w:ascii="Tw Cen MT"/>
          <w:b/>
          <w:spacing w:val="5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"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7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4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2"/>
          <w:w w:val="100"/>
          <w:sz w:val="22"/>
          <w:szCs w:val="22"/>
        </w:rPr>
        <w:t>ORS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19"/>
      </w:pPr>
      <w:r>
        <w:pict>
          <v:group style="position:absolute;margin-left:27.97pt;margin-top:70.27pt;width:551.12pt;height:4.54pt;mso-position-horizontal-relative:page;mso-position-vertical-relative:page;z-index:-4595" coordorigin="559,1405" coordsize="11022,91">
            <v:group style="position:absolute;left:590;top:1465;width:10960;height:0" coordorigin="590,1465" coordsize="10960,0">
              <v:shape style="position:absolute;left:590;top:1465;width:10960;height:0" coordorigin="590,1465" coordsize="10960,0" path="m590,1465l11551,1465e" filled="f" stroked="t" strokeweight="3.1pt" strokecolor="#0A759B">
                <v:path arrowok="t"/>
              </v:shape>
              <v:group style="position:absolute;left:590;top:1414;width:10960;height:0" coordorigin="590,1414" coordsize="10960,0">
                <v:shape style="position:absolute;left:590;top:1414;width:10960;height:0" coordorigin="590,1414" coordsize="10960,0" path="m590,1414l11551,1414e" filled="f" stroked="t" strokeweight="0.82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Observat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3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Securi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Indicator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'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ocial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curi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Facility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19"/>
      </w:pP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Attending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ysician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Operating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egi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3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Attending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ysician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Operating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 w:lineRule="auto" w:line="263"/>
        <w:ind w:left="119" w:right="738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Significant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II)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Race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1,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2,</w:t>
      </w:r>
      <w:r>
        <w:rPr>
          <w:rFonts w:cs="Tw Cen MT" w:hAnsi="Tw Cen MT" w:eastAsia="Tw Cen MT" w:ascii="Tw Cen MT"/>
          <w:spacing w:val="1"/>
          <w:w w:val="100"/>
          <w:position w:val="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position w:val="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position w:val="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ther</w:t>
      </w:r>
      <w:r>
        <w:rPr>
          <w:rFonts w:cs="Tw Cen MT" w:hAnsi="Tw Cen MT" w:eastAsia="Tw Cen MT" w:ascii="Tw Cen MT"/>
          <w:spacing w:val="2"/>
          <w:w w:val="100"/>
          <w:position w:val="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position w:val="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  <w:t>ace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Hispanic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Indicator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3" w:lineRule="auto" w:line="264"/>
        <w:ind w:left="119" w:right="7966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Ethnicity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hnicity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Associa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ocedure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Operating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nificant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Procedure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3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Address,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ty/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own,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State,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1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ountry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 w:lineRule="exact" w:line="240"/>
        <w:ind w:left="119"/>
      </w:pPr>
      <w:r>
        <w:pict>
          <v:group style="position:absolute;margin-left:27.97pt;margin-top:702.046pt;width:551.12pt;height:4.54pt;mso-position-horizontal-relative:page;mso-position-vertical-relative:page;z-index:-4594" coordorigin="559,14041" coordsize="11022,91">
            <v:group style="position:absolute;left:590;top:14072;width:10960;height:0" coordorigin="590,14072" coordsize="10960,0">
              <v:shape style="position:absolute;left:590;top:14072;width:10960;height:0" coordorigin="590,14072" coordsize="10960,0" path="m590,14072l11551,14072e" filled="f" stroked="t" strokeweight="3.1pt" strokecolor="#0A759B">
                <v:path arrowok="t"/>
              </v:shape>
              <v:group style="position:absolute;left:590;top:14124;width:10960;height:0" coordorigin="590,14124" coordsize="10960,0">
                <v:shape style="position:absolute;left:590;top:14124;width:10960;height:0" coordorigin="590,14124" coordsize="10960,0" path="m590,14124l11551,14124e" filled="f" stroked="t" strokeweight="0.82003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ddress,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ty/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own,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State,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19"/>
        <w:sectPr>
          <w:pgMar w:header="1026" w:footer="0" w:top="1340" w:bottom="280" w:left="500" w:right="600"/>
          <w:headerReference w:type="default" r:id="rId32"/>
          <w:footerReference w:type="default" r:id="rId33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4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28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pict>
          <v:group style="position:absolute;margin-left:51.01pt;margin-top:68.23pt;width:510.08pt;height:4.54pt;mso-position-horizontal-relative:page;mso-position-vertical-relative:page;z-index:-4593" coordorigin="1020,1365" coordsize="10202,91">
            <v:group style="position:absolute;left:1051;top:1424;width:10140;height:0" coordorigin="1051,1424" coordsize="10140,0">
              <v:shape style="position:absolute;left:1051;top:1424;width:10140;height:0" coordorigin="1051,1424" coordsize="10140,0" path="m1051,1424l11191,1424e" filled="f" stroked="t" strokeweight="3.1pt" strokecolor="#0A759B">
                <v:path arrowok="t"/>
              </v:shape>
              <v:group style="position:absolute;left:1051;top:1373;width:10140;height:0" coordorigin="1051,1373" coordsize="10140,0">
                <v:shape style="position:absolute;left:1051;top:1373;width:10140;height:0" coordorigin="1051,1373" coordsize="10140,0" path="m1051,1373l11191,1373e" filled="f" stroked="t" strokeweight="0.82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b/>
          <w:color w:val="4E67C7"/>
          <w:spacing w:val="-1"/>
          <w:w w:val="98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5"/>
          <w:w w:val="98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3"/>
          <w:w w:val="98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2"/>
          <w:w w:val="98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2"/>
          <w:w w:val="98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5"/>
          <w:w w:val="98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2"/>
          <w:w w:val="98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4"/>
          <w:w w:val="98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4E67C7"/>
          <w:spacing w:val="1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of</w:t>
      </w:r>
      <w:r>
        <w:rPr>
          <w:rFonts w:cs="Tw Cen MT" w:hAnsi="Tw Cen MT" w:eastAsia="Tw Cen MT" w:ascii="Tw Cen MT"/>
          <w:b/>
          <w:color w:val="4E67C7"/>
          <w:spacing w:val="3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1"/>
          <w:w w:val="98"/>
          <w:sz w:val="28"/>
          <w:szCs w:val="28"/>
        </w:rPr>
        <w:t>V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8"/>
          <w:w w:val="98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19"/>
          <w:w w:val="98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5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2"/>
          <w:w w:val="98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4"/>
          <w:w w:val="98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"/>
          <w:w w:val="98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3"/>
          <w:w w:val="98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6"/>
          <w:w w:val="98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-3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-5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7"/>
          <w:w w:val="100"/>
          <w:sz w:val="28"/>
          <w:szCs w:val="28"/>
        </w:rPr>
        <w:t>k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cludes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frequency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7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tribution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bles: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520"/>
      </w:pP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BLE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6.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  </w:t>
      </w:r>
      <w:r>
        <w:rPr>
          <w:rFonts w:cs="Tw Cen MT" w:hAnsi="Tw Cen MT" w:eastAsia="Tw Cen MT" w:ascii="Tw Cen MT"/>
          <w:b/>
          <w:spacing w:val="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OS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IT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TION</w:t>
      </w:r>
      <w:r>
        <w:rPr>
          <w:rFonts w:cs="Tw Cen MT" w:hAnsi="Tw Cen MT" w:eastAsia="Tw Cen MT" w:ascii="Tw Cen MT"/>
          <w:b/>
          <w:spacing w:val="-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EQ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EN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spacing w:val="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-5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ON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5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1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3" w:lineRule="auto" w:line="264"/>
        <w:ind w:left="160" w:right="837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ype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ender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position w:val="1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ce</w:t>
      </w:r>
      <w:r>
        <w:rPr>
          <w:rFonts w:cs="Tw Cen MT" w:hAnsi="Tw Cen MT" w:eastAsia="Tw Cen MT" w:ascii="Tw Cen MT"/>
          <w:spacing w:val="-1"/>
          <w:w w:val="100"/>
          <w:position w:val="1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position w:val="1"/>
          <w:sz w:val="23"/>
          <w:szCs w:val="23"/>
        </w:rPr>
        <w:t>2</w:t>
      </w:r>
      <w:r>
        <w:rPr>
          <w:rFonts w:cs="Tw Cen MT" w:hAnsi="Tw Cen MT" w:eastAsia="Tw Cen MT" w:ascii="Tw Cen MT"/>
          <w:spacing w:val="0"/>
          <w:w w:val="100"/>
          <w:position w:val="0"/>
          <w:sz w:val="23"/>
          <w:szCs w:val="23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/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thnic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/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thnic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thnicity1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thnicity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3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His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anic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ndic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5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ode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  <w:sectPr>
          <w:pgMar w:footer="855" w:header="1026" w:top="1340" w:bottom="280" w:left="920" w:right="900"/>
          <w:footerReference w:type="default" r:id="rId34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spacing w:val="6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after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returned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4E67C7"/>
          <w:spacing w:val="-1"/>
          <w:w w:val="98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PP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3"/>
          <w:w w:val="98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7"/>
          <w:w w:val="98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22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-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4E67C7"/>
          <w:spacing w:val="1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2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14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-1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7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6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,</w:t>
      </w:r>
      <w:r>
        <w:rPr>
          <w:rFonts w:cs="Tw Cen MT" w:hAnsi="Tw Cen MT" w:eastAsia="Tw Cen MT" w:ascii="Tw Cen MT"/>
          <w:b/>
          <w:color w:val="4E67C7"/>
          <w:spacing w:val="-1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8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4E67C7"/>
          <w:spacing w:val="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7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,</w:t>
      </w:r>
      <w:r>
        <w:rPr>
          <w:rFonts w:cs="Tw Cen MT" w:hAnsi="Tw Cen MT" w:eastAsia="Tw Cen MT" w:ascii="Tw Cen MT"/>
          <w:b/>
          <w:color w:val="4E67C7"/>
          <w:spacing w:val="1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4E67C7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15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4"/>
          <w:w w:val="100"/>
          <w:sz w:val="28"/>
          <w:szCs w:val="28"/>
        </w:rPr>
        <w:t>V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1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4E67C7"/>
          <w:spacing w:val="1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1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19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3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5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2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520"/>
      </w:pP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BLE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7.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  </w:t>
      </w:r>
      <w:r>
        <w:rPr>
          <w:rFonts w:cs="Tw Cen MT" w:hAnsi="Tw Cen MT" w:eastAsia="Tw Cen MT" w:ascii="Tw Cen MT"/>
          <w:b/>
          <w:spacing w:val="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97"/>
          <w:sz w:val="22"/>
          <w:szCs w:val="22"/>
        </w:rPr>
        <w:t>H</w:t>
      </w:r>
      <w:r>
        <w:rPr>
          <w:rFonts w:cs="Tw Cen MT" w:hAnsi="Tw Cen MT" w:eastAsia="Tw Cen MT" w:ascii="Tw Cen MT"/>
          <w:b/>
          <w:spacing w:val="4"/>
          <w:w w:val="97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1"/>
          <w:w w:val="97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-4"/>
          <w:w w:val="97"/>
          <w:sz w:val="22"/>
          <w:szCs w:val="22"/>
        </w:rPr>
        <w:t>P</w:t>
      </w:r>
      <w:r>
        <w:rPr>
          <w:rFonts w:cs="Tw Cen MT" w:hAnsi="Tw Cen MT" w:eastAsia="Tw Cen MT" w:ascii="Tw Cen MT"/>
          <w:b/>
          <w:spacing w:val="7"/>
          <w:w w:val="97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5"/>
          <w:w w:val="97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3"/>
          <w:w w:val="97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97"/>
          <w:sz w:val="22"/>
          <w:szCs w:val="22"/>
        </w:rPr>
        <w:t>L</w:t>
      </w:r>
      <w:r>
        <w:rPr>
          <w:rFonts w:cs="Tw Cen MT" w:hAnsi="Tw Cen MT" w:eastAsia="Tw Cen MT" w:ascii="Tw Cen MT"/>
          <w:b/>
          <w:spacing w:val="-8"/>
          <w:w w:val="97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1"/>
          <w:w w:val="97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5"/>
          <w:w w:val="97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3"/>
          <w:w w:val="97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2"/>
          <w:w w:val="97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3"/>
          <w:w w:val="97"/>
          <w:sz w:val="22"/>
          <w:szCs w:val="22"/>
        </w:rPr>
        <w:t>ES</w:t>
      </w:r>
      <w:r>
        <w:rPr>
          <w:rFonts w:cs="Tw Cen MT" w:hAnsi="Tw Cen MT" w:eastAsia="Tw Cen MT" w:ascii="Tw Cen MT"/>
          <w:b/>
          <w:spacing w:val="1"/>
          <w:w w:val="97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5"/>
          <w:w w:val="97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6"/>
          <w:w w:val="97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0"/>
          <w:w w:val="97"/>
          <w:sz w:val="22"/>
          <w:szCs w:val="22"/>
        </w:rPr>
        <w:t>,</w:t>
      </w:r>
      <w:r>
        <w:rPr>
          <w:rFonts w:cs="Tw Cen MT" w:hAnsi="Tw Cen MT" w:eastAsia="Tw Cen MT" w:ascii="Tw Cen MT"/>
          <w:b/>
          <w:spacing w:val="-6"/>
          <w:w w:val="97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spacing w:val="-1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3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b/>
          <w:spacing w:val="-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-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-4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4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spacing w:val="3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-2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SI</w:t>
      </w:r>
      <w:r>
        <w:rPr>
          <w:rFonts w:cs="Tw Cen MT" w:hAnsi="Tw Cen MT" w:eastAsia="Tw Cen MT" w:ascii="Tw Cen MT"/>
          <w:b/>
          <w:spacing w:val="5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-1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ID</w:t>
      </w:r>
      <w:r>
        <w:rPr>
          <w:rFonts w:cs="Tw Cen MT" w:hAnsi="Tw Cen MT" w:eastAsia="Tw Cen MT" w:ascii="Tw Cen MT"/>
          <w:b/>
          <w:spacing w:val="-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2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spacing w:val="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spacing w:val="5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6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pit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ess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6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8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9"/>
            </w:pP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-14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*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37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01950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3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 w:lineRule="exact" w:line="200"/>
              <w:ind w:left="97" w:right="13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01082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01199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rPr>
          <w:trHeight w:val="740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A.,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6309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9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01201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02215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8702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821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0"/>
              <w:ind w:left="9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21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28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ectPr>
          <w:pgMar w:header="965" w:footer="855" w:top="1160" w:bottom="280" w:left="920" w:right="900"/>
          <w:headerReference w:type="default" r:id="rId35"/>
          <w:footerReference w:type="default" r:id="rId36"/>
          <w:pgSz w:w="12240" w:h="15840"/>
        </w:sectPr>
      </w:pP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4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pit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ess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6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8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9"/>
            </w:pP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-14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*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8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26" w:hRule="exact"/>
        </w:trPr>
        <w:tc>
          <w:tcPr>
            <w:tcW w:w="3601" w:type="dxa"/>
            <w:vMerge w:val="restart"/>
            <w:tcBorders>
              <w:top w:val="single" w:sz="8" w:space="0" w:color="5DCEAE"/>
              <w:left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vMerge w:val="restart"/>
            <w:tcBorders>
              <w:top w:val="single" w:sz="8" w:space="0" w:color="5DCEAE"/>
              <w:left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3108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26" w:hRule="exact"/>
        </w:trPr>
        <w:tc>
          <w:tcPr>
            <w:tcW w:w="3601" w:type="dxa"/>
            <w:vMerge w:val=""/>
            <w:tcBorders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2304" w:type="dxa"/>
            <w:vMerge w:val=""/>
            <w:tcBorders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02601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01510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821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0106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5001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821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Old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01742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01230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02540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0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631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right"/>
        <w:spacing w:before="44"/>
        <w:ind w:right="178"/>
        <w:sectPr>
          <w:pgMar w:footer="0" w:header="965" w:top="1160" w:bottom="280" w:left="920" w:right="900"/>
          <w:footerReference w:type="default" r:id="rId37"/>
          <w:pgSz w:w="12240" w:h="15840"/>
        </w:sectPr>
      </w:pPr>
      <w:r>
        <w:pict>
          <v:group style="position:absolute;margin-left:51.01pt;margin-top:-3.36649pt;width:510.08pt;height:4.54pt;mso-position-horizontal-relative:page;mso-position-vertical-relative:paragraph;z-index:-4592" coordorigin="1020,-67" coordsize="10202,91">
            <v:group style="position:absolute;left:1051;top:-36;width:10140;height:0" coordorigin="1051,-36" coordsize="10140,0">
              <v:shape style="position:absolute;left:1051;top:-36;width:10140;height:0" coordorigin="1051,-36" coordsize="10140,0" path="m1051,-36l11191,-36e" filled="f" stroked="t" strokeweight="3.1pt" strokecolor="#0A759B">
                <v:path arrowok="t"/>
              </v:shape>
              <v:group style="position:absolute;left:1051;top:15;width:10140;height:0" coordorigin="1051,15" coordsize="10140,0">
                <v:shape style="position:absolute;left:1051;top:15;width:10140;height:0" coordorigin="1051,15" coordsize="10140,0" path="m1051,15l11191,15e" filled="f" stroked="t" strokeweight="0.81997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31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4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pit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ess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6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8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9"/>
            </w:pP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-14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*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51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01550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0145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8004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01420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8548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01453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8509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01440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01040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02360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0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01805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6546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01960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4448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0184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0389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01854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61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0175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9981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0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0211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3096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  <w:sectPr>
          <w:pgMar w:header="965" w:footer="0" w:top="1160" w:bottom="280" w:left="920" w:right="900"/>
          <w:headerReference w:type="default" r:id="rId38"/>
          <w:footerReference w:type="default" r:id="rId39"/>
          <w:pgSz w:w="12240" w:h="15840"/>
        </w:sectPr>
      </w:pPr>
      <w:r>
        <w:pict>
          <v:group style="position:absolute;margin-left:51.01pt;margin-top:-3.36649pt;width:510.08pt;height:4.54pt;mso-position-horizontal-relative:page;mso-position-vertical-relative:paragraph;z-index:-4591" coordorigin="1020,-67" coordsize="10202,91">
            <v:group style="position:absolute;left:1051;top:-36;width:10140;height:0" coordorigin="1051,-36" coordsize="10140,0">
              <v:shape style="position:absolute;left:1051;top:-36;width:10140;height:0" coordorigin="1051,-36" coordsize="10140,0" path="m1051,-36l11191,-36e" filled="f" stroked="t" strokeweight="3.1pt" strokecolor="#0A759B">
                <v:path arrowok="t"/>
              </v:shape>
              <v:group style="position:absolute;left:1051;top:15;width:10140;height:0" coordorigin="1051,15" coordsize="10140,0">
                <v:shape style="position:absolute;left:1051;top:15;width:10140;height:0" coordorigin="1051,15" coordsize="10140,0" path="m1051,15l11191,15e" filled="f" stroked="t" strokeweight="0.81997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[Type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text]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5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32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4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pit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ess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6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8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9"/>
            </w:pP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-14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*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51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01040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6547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6547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0183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6798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*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11466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rse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01760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8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1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18"/>
                <w:szCs w:val="18"/>
              </w:rPr>
              <w:t>ae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1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1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  <w:t>ilt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position w:val="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  <w:t>)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2186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0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01702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rse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01760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0" w:lineRule="exact" w:line="200"/>
              <w:ind w:left="97" w:right="18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61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 w:right="2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2186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 w:lineRule="exact" w:line="200"/>
              <w:ind w:left="97" w:right="1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 w:right="46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 w:lineRule="exact" w:line="200"/>
              <w:ind w:left="97" w:right="27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02554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right"/>
        <w:spacing w:before="44"/>
        <w:ind w:right="178"/>
        <w:sectPr>
          <w:pgMar w:header="965" w:footer="0" w:top="1160" w:bottom="280" w:left="920" w:right="900"/>
          <w:headerReference w:type="default" r:id="rId40"/>
          <w:footerReference w:type="default" r:id="rId41"/>
          <w:pgSz w:w="12240" w:h="15840"/>
        </w:sectPr>
      </w:pPr>
      <w:r>
        <w:pict>
          <v:group style="position:absolute;margin-left:51.01pt;margin-top:-3.36649pt;width:510.08pt;height:4.54pt;mso-position-horizontal-relative:page;mso-position-vertical-relative:paragraph;z-index:-4590" coordorigin="1020,-67" coordsize="10202,91">
            <v:group style="position:absolute;left:1051;top:-36;width:10140;height:0" coordorigin="1051,-36" coordsize="10140,0">
              <v:shape style="position:absolute;left:1051;top:-36;width:10140;height:0" coordorigin="1051,-36" coordsize="10140,0" path="m1051,-36l11191,-36e" filled="f" stroked="t" strokeweight="3.1pt" strokecolor="#0A759B">
                <v:path arrowok="t"/>
              </v:shape>
              <v:group style="position:absolute;left:1051;top:15;width:10140;height:0" coordorigin="1051,15" coordsize="10140,0">
                <v:shape style="position:absolute;left:1051;top:15;width:10140;height:0" coordorigin="1051,15" coordsize="10140,0" path="m1051,15l11191,15e" filled="f" stroked="t" strokeweight="0.81997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33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4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pit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ess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6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8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9"/>
            </w:pP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-14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*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70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11467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11467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0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01930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ily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169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0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63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6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tals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  <w:sectPr>
          <w:pgMar w:header="965" w:footer="0" w:top="1160" w:bottom="280" w:left="920" w:right="900"/>
          <w:headerReference w:type="default" r:id="rId42"/>
          <w:footerReference w:type="default" r:id="rId43"/>
          <w:pgSz w:w="12240" w:h="15840"/>
        </w:sectPr>
      </w:pPr>
      <w:r>
        <w:pict>
          <v:group style="position:absolute;margin-left:51.01pt;margin-top:-3.36649pt;width:510.08pt;height:4.54pt;mso-position-horizontal-relative:page;mso-position-vertical-relative:paragraph;z-index:-4589" coordorigin="1020,-67" coordsize="10202,91">
            <v:group style="position:absolute;left:1051;top:-36;width:10140;height:0" coordorigin="1051,-36" coordsize="10140,0">
              <v:shape style="position:absolute;left:1051;top:-36;width:10140;height:0" coordorigin="1051,-36" coordsize="10140,0" path="m1051,-36l11191,-36e" filled="f" stroked="t" strokeweight="3.1pt" strokecolor="#0A759B">
                <v:path arrowok="t"/>
              </v:shape>
              <v:group style="position:absolute;left:1051;top:15;width:10140;height:0" coordorigin="1051,15" coordsize="10140,0">
                <v:shape style="position:absolute;left:1051;top:15;width:10140;height:0" coordorigin="1051,15" coordsize="10140,0" path="m1051,15l11191,15e" filled="f" stroked="t" strokeweight="0.81997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[Type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text]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5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34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4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-9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5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pit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4"/>
                <w:szCs w:val="24"/>
              </w:rPr>
              <w:t>ess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65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8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  <w:shd w:val="clear" w:color="auto" w:fill="0D78C9"/>
          </w:tcPr>
          <w:p>
            <w:pPr>
              <w:rPr>
                <w:rFonts w:cs="Tw Cen MT" w:hAnsi="Tw Cen MT" w:eastAsia="Tw Cen MT" w:ascii="Tw Cen MT"/>
                <w:sz w:val="24"/>
                <w:szCs w:val="24"/>
              </w:rPr>
              <w:jc w:val="left"/>
              <w:spacing w:before="48"/>
              <w:ind w:left="97" w:right="59"/>
            </w:pP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-14"/>
                <w:w w:val="100"/>
                <w:sz w:val="24"/>
                <w:szCs w:val="24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4"/>
                <w:szCs w:val="24"/>
              </w:rPr>
              <w:t>*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51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tals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tals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7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61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6"/>
              <w:ind w:left="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9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3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ily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02062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t.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t.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'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02135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Att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fts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ty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rth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40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3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1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position w:val="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</w:p>
        </w:tc>
      </w:tr>
      <w:tr>
        <w:trPr>
          <w:trHeight w:val="742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1890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6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  <w:tr>
        <w:trPr>
          <w:trHeight w:val="739" w:hRule="exact"/>
        </w:trPr>
        <w:tc>
          <w:tcPr>
            <w:tcW w:w="360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30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9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8"/>
                <w:szCs w:val="18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751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4"/>
              <w:ind w:left="9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single" w:sz="8" w:space="0" w:color="5DCEAE"/>
              <w:left w:val="single" w:sz="8" w:space="0" w:color="5DCEAE"/>
              <w:bottom w:val="single" w:sz="8" w:space="0" w:color="5DCEAE"/>
              <w:right w:val="single" w:sz="8" w:space="0" w:color="5DCEAE"/>
            </w:tcBorders>
          </w:tcPr>
          <w:p/>
        </w:tc>
      </w:tr>
    </w:tbl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right"/>
        <w:spacing w:before="44"/>
        <w:ind w:right="178"/>
        <w:sectPr>
          <w:pgMar w:header="965" w:footer="0" w:top="1160" w:bottom="280" w:left="920" w:right="900"/>
          <w:headerReference w:type="default" r:id="rId44"/>
          <w:footerReference w:type="default" r:id="rId45"/>
          <w:pgSz w:w="12240" w:h="15840"/>
        </w:sectPr>
      </w:pPr>
      <w:r>
        <w:pict>
          <v:group style="position:absolute;margin-left:51.01pt;margin-top:-3.36649pt;width:510.08pt;height:4.54pt;mso-position-horizontal-relative:page;mso-position-vertical-relative:paragraph;z-index:-4588" coordorigin="1020,-67" coordsize="10202,91">
            <v:group style="position:absolute;left:1051;top:-36;width:10140;height:0" coordorigin="1051,-36" coordsize="10140,0">
              <v:shape style="position:absolute;left:1051;top:-36;width:10140;height:0" coordorigin="1051,-36" coordsize="10140,0" path="m1051,-36l11191,-36e" filled="f" stroked="t" strokeweight="3.1pt" strokecolor="#0A759B">
                <v:path arrowok="t"/>
              </v:shape>
              <v:group style="position:absolute;left:1051;top:15;width:10140;height:0" coordorigin="1051,15" coordsize="10140,0">
                <v:shape style="position:absolute;left:1051;top:15;width:10140;height:0" coordorigin="1051,15" coordsize="10140,0" path="m1051,15l11191,15e" filled="f" stroked="t" strokeweight="0.81997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4E67C7"/>
          <w:spacing w:val="-1"/>
          <w:w w:val="98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22"/>
          <w:w w:val="98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5"/>
          <w:w w:val="98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4E67C7"/>
          <w:spacing w:val="-5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0"/>
          <w:w w:val="98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4E67C7"/>
          <w:spacing w:val="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-1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4E67C7"/>
          <w:spacing w:val="-30"/>
          <w:w w:val="100"/>
          <w:sz w:val="28"/>
          <w:szCs w:val="28"/>
        </w:rPr>
        <w:t>V</w:t>
      </w:r>
      <w:r>
        <w:rPr>
          <w:rFonts w:cs="Tw Cen MT" w:hAnsi="Tw Cen MT" w:eastAsia="Tw Cen MT" w:ascii="Tw Cen MT"/>
          <w:b/>
          <w:color w:val="4E67C7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4E67C7"/>
          <w:spacing w:val="1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4"/>
          <w:w w:val="96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10"/>
          <w:w w:val="96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1"/>
          <w:w w:val="96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4E67C7"/>
          <w:spacing w:val="0"/>
          <w:w w:val="96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-5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4"/>
          <w:w w:val="96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4E67C7"/>
          <w:spacing w:val="22"/>
          <w:w w:val="96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w w:val="96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4E67C7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4E67C7"/>
          <w:spacing w:val="4"/>
          <w:w w:val="96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4E67C7"/>
          <w:spacing w:val="22"/>
          <w:w w:val="96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4E67C7"/>
          <w:spacing w:val="0"/>
          <w:w w:val="96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4E67C7"/>
          <w:spacing w:val="-5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Outp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tient</w:t>
      </w:r>
      <w:r>
        <w:rPr>
          <w:rFonts w:cs="Tw Cen MT" w:hAnsi="Tw Cen MT" w:eastAsia="Tw Cen MT" w:ascii="Tw Cen MT"/>
          <w:b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Obser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ation</w:t>
      </w:r>
      <w:r>
        <w:rPr>
          <w:rFonts w:cs="Tw Cen MT" w:hAnsi="Tw Cen MT" w:eastAsia="Tw Cen MT" w:ascii="Tw Cen MT"/>
          <w:b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isc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arg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ata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Sp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cifi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ons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b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Tables: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quired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must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accordance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4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-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114.1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17.00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ound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ind w:left="1051"/>
      </w:pPr>
      <w:r>
        <w:pict>
          <v:group style="position:absolute;margin-left:51.01pt;margin-top:724.726pt;width:510.08pt;height:4.54pt;mso-position-horizontal-relative:page;mso-position-vertical-relative:page;z-index:-4587" coordorigin="1020,14495" coordsize="10202,91">
            <v:group style="position:absolute;left:1051;top:14526;width:10140;height:0" coordorigin="1051,14526" coordsize="10140,0">
              <v:shape style="position:absolute;left:1051;top:14526;width:10140;height:0" coordorigin="1051,14526" coordsize="10140,0" path="m1051,14526l11191,14526e" filled="f" stroked="t" strokeweight="3.1pt" strokecolor="#0A759B">
                <v:path arrowok="t"/>
              </v:shape>
              <v:group style="position:absolute;left:1051;top:14577;width:10140;height:0" coordorigin="1051,14577" coordsize="10140,0">
                <v:shape style="position:absolute;left:1051;top:14577;width:10140;height:0" coordorigin="1051,14577" coordsize="10140,0" path="m1051,14577l11191,14577e" filled="f" stroked="t" strokeweight="0.81997pt" strokecolor="#0A759B">
                  <v:path arrowok="t"/>
                </v:shape>
              </v:group>
            </v:group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position w:val="-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color w:val="0000FF"/>
          <w:spacing w:val="-1"/>
          <w:w w:val="100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3"/>
          <w:szCs w:val="23"/>
        </w:rPr>
        <w:t>L:</w:t>
      </w:r>
      <w:r>
        <w:rPr>
          <w:rFonts w:cs="Times New Roman" w:hAnsi="Times New Roman" w:eastAsia="Times New Roman" w:ascii="Times New Roman"/>
          <w:b/>
          <w:color w:val="0000FF"/>
          <w:spacing w:val="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position w:val="-1"/>
          <w:sz w:val="23"/>
          <w:szCs w:val="23"/>
        </w:rPr>
      </w:r>
      <w:hyperlink r:id="rId48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ht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p: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3"/>
            <w:szCs w:val="23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3"/>
            <w:szCs w:val="23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3"/>
            <w:szCs w:val="23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3"/>
            <w:szCs w:val="23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3"/>
            <w:szCs w:val="23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3"/>
            <w:szCs w:val="23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3"/>
            <w:szCs w:val="23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  <w:t>v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3"/>
            <w:szCs w:val="23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ul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3"/>
            <w:szCs w:val="23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</w:r>
      </w:hyperlink>
      <w:hyperlink r:id="rId49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  <w:u w:val="single" w:color="0000FF"/>
          </w:rPr>
          <w:t>ons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position w:val="-1"/>
            <w:sz w:val="23"/>
            <w:szCs w:val="23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position w:val="0"/>
            <w:sz w:val="23"/>
            <w:szCs w:val="23"/>
          </w:rPr>
        </w:r>
      </w:hyperlink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[Type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text]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5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36</w:t>
      </w:r>
    </w:p>
    <w:sectPr>
      <w:pgMar w:header="965" w:footer="0" w:top="1160" w:bottom="280" w:left="920" w:right="900"/>
      <w:headerReference w:type="default" r:id="rId46"/>
      <w:footerReference w:type="default" r:id="rId47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15.486pt;width:474.05pt;height:4.54pt;mso-position-horizontal-relative:page;mso-position-vertical-relative:page;z-index:-4609" coordorigin="1381,14310" coordsize="9481,91">
          <v:group style="position:absolute;left:1412;top:14341;width:9419;height:0" coordorigin="1412,14341" coordsize="9419,0">
            <v:shape style="position:absolute;left:1412;top:14341;width:9419;height:0" coordorigin="1412,14341" coordsize="9419,0" path="m1412,14341l10831,14341e" filled="f" stroked="t" strokeweight="3.1pt" strokecolor="#0A759B">
              <v:path arrowok="t"/>
            </v:shape>
            <v:group style="position:absolute;left:1412;top:14392;width:9419;height:0" coordorigin="1412,14392" coordsize="9419,0">
              <v:shape style="position:absolute;left:1412;top:14392;width:9419;height:0" coordorigin="1412,14392" coordsize="9419,0" path="m1412,14392l10831,14392e" filled="f" stroked="t" strokeweight="0.82003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71.024pt;margin-top:720.84pt;width:52.746pt;height:13.52pt;mso-position-horizontal-relative:page;mso-position-vertical-relative:page;z-index:-4608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23"/>
                    <w:szCs w:val="23"/>
                  </w:rPr>
                  <w:jc w:val="left"/>
                  <w:spacing w:before="4"/>
                  <w:ind w:left="20" w:right="-35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April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2015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9.02pt;margin-top:720.84pt;width:43.08pt;height:13.52pt;mso-position-horizontal-relative:page;mso-position-vertical-relative:page;z-index:-4607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23"/>
                    <w:szCs w:val="23"/>
                  </w:rPr>
                  <w:jc w:val="left"/>
                  <w:spacing w:before="4"/>
                  <w:ind w:left="20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Page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sz w:val="23"/>
                    <w:szCs w:val="23"/>
                  </w:rPr>
                  <w:t> </w:t>
                </w:r>
                <w:r>
                  <w:fldChar w:fldCharType="begin"/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1.01pt;margin-top:724.726pt;width:510.08pt;height:4.54pt;mso-position-horizontal-relative:page;mso-position-vertical-relative:page;z-index:-4584" coordorigin="1020,14495" coordsize="10202,91">
          <v:group style="position:absolute;left:1051;top:14526;width:10140;height:0" coordorigin="1051,14526" coordsize="10140,0">
            <v:shape style="position:absolute;left:1051;top:14526;width:10140;height:0" coordorigin="1051,14526" coordsize="10140,0" path="m1051,14526l11191,14526e" filled="f" stroked="t" strokeweight="3.1pt" strokecolor="#0A759B">
              <v:path arrowok="t"/>
            </v:shape>
            <v:group style="position:absolute;left:1051;top:14577;width:10140;height:0" coordorigin="1051,14577" coordsize="10140,0">
              <v:shape style="position:absolute;left:1051;top:14577;width:10140;height:0" coordorigin="1051,14577" coordsize="10140,0" path="m1051,14577l11191,14577e" filled="f" stroked="t" strokeweight="0.81997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517.02pt;margin-top:730.08pt;width:42.0744pt;height:13.52pt;mso-position-horizontal-relative:page;mso-position-vertical-relative:page;z-index:-4583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23"/>
                    <w:szCs w:val="23"/>
                  </w:rPr>
                  <w:jc w:val="left"/>
                  <w:spacing w:before="4"/>
                  <w:ind w:left="20" w:right="-35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Page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29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1.01pt;margin-top:724.726pt;width:510.08pt;height:4.54pt;mso-position-horizontal-relative:page;mso-position-vertical-relative:page;z-index:-4580" coordorigin="1020,14495" coordsize="10202,91">
          <v:group style="position:absolute;left:1051;top:14526;width:10140;height:0" coordorigin="1051,14526" coordsize="10140,0">
            <v:shape style="position:absolute;left:1051;top:14526;width:10140;height:0" coordorigin="1051,14526" coordsize="10140,0" path="m1051,14526l11191,14526e" filled="f" stroked="t" strokeweight="3.1pt" strokecolor="#0A759B">
              <v:path arrowok="t"/>
            </v:shape>
            <v:group style="position:absolute;left:1051;top:14577;width:10140;height:0" coordorigin="1051,14577" coordsize="10140,0">
              <v:shape style="position:absolute;left:1051;top:14577;width:10140;height:0" coordorigin="1051,14577" coordsize="10140,0" path="m1051,14577l11191,14577e" filled="f" stroked="t" strokeweight="0.81997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53pt;margin-top:730.08pt;width:52.0427pt;height:13.52pt;mso-position-horizontal-relative:page;mso-position-vertical-relative:page;z-index:-4579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23"/>
                    <w:szCs w:val="23"/>
                  </w:rPr>
                  <w:jc w:val="left"/>
                  <w:spacing w:before="4"/>
                  <w:ind w:left="20" w:right="-35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[Type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text]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7.02pt;margin-top:730.08pt;width:42.0744pt;height:13.52pt;mso-position-horizontal-relative:page;mso-position-vertical-relative:page;z-index:-4578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23"/>
                    <w:szCs w:val="23"/>
                  </w:rPr>
                  <w:jc w:val="left"/>
                  <w:spacing w:before="4"/>
                  <w:ind w:left="20" w:right="-35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Page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30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15.486pt;width:474.05pt;height:4.54pt;mso-position-horizontal-relative:page;mso-position-vertical-relative:page;z-index:-4604" coordorigin="1381,14310" coordsize="9481,91">
          <v:group style="position:absolute;left:1412;top:14341;width:9419;height:0" coordorigin="1412,14341" coordsize="9419,0">
            <v:shape style="position:absolute;left:1412;top:14341;width:9419;height:0" coordorigin="1412,14341" coordsize="9419,0" path="m1412,14341l10831,14341e" filled="f" stroked="t" strokeweight="3.1pt" strokecolor="#0A759B">
              <v:path arrowok="t"/>
            </v:shape>
            <v:group style="position:absolute;left:1412;top:14392;width:9419;height:0" coordorigin="1412,14392" coordsize="9419,0">
              <v:shape style="position:absolute;left:1412;top:14392;width:9419;height:0" coordorigin="1412,14392" coordsize="9419,0" path="m1412,14392l10831,14392e" filled="f" stroked="t" strokeweight="0.82003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71.024pt;margin-top:720.84pt;width:52.746pt;height:13.52pt;mso-position-horizontal-relative:page;mso-position-vertical-relative:page;z-index:-4603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23"/>
                    <w:szCs w:val="23"/>
                  </w:rPr>
                  <w:jc w:val="left"/>
                  <w:spacing w:before="4"/>
                  <w:ind w:left="20" w:right="-35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April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2015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9.02pt;margin-top:720.84pt;width:43.08pt;height:13.52pt;mso-position-horizontal-relative:page;mso-position-vertical-relative:page;z-index:-4602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23"/>
                    <w:szCs w:val="23"/>
                  </w:rPr>
                  <w:jc w:val="left"/>
                  <w:spacing w:before="4"/>
                  <w:ind w:left="20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Page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sz w:val="23"/>
                    <w:szCs w:val="23"/>
                  </w:rPr>
                  <w:t> </w:t>
                </w:r>
                <w:r>
                  <w:fldChar w:fldCharType="begin"/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instrText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0.27pt;width:474.05pt;height:4.54pt;mso-position-horizontal-relative:page;mso-position-vertical-relative:page;z-index:-4611" coordorigin="1381,1405" coordsize="9481,91">
          <v:group style="position:absolute;left:1412;top:1465;width:9419;height:0" coordorigin="1412,1465" coordsize="9419,0">
            <v:shape style="position:absolute;left:1412;top:1465;width:9419;height:0" coordorigin="1412,1465" coordsize="9419,0" path="m1412,1465l10831,1465e" filled="f" stroked="t" strokeweight="3.1pt" strokecolor="#0A759B">
              <v:path arrowok="t"/>
            </v:shape>
            <v:group style="position:absolute;left:1412;top:1414;width:9419;height:0" coordorigin="1412,1414" coordsize="9419,0">
              <v:shape style="position:absolute;left:1412;top:1414;width:9419;height:0" coordorigin="1412,1414" coordsize="9419,0" path="m1412,1414l10831,1414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50.2939pt;width:330.361pt;height:17.96pt;mso-position-horizontal-relative:page;mso-position-vertical-relative:page;z-index:-4610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0.27pt;width:474.05pt;height:4.54pt;mso-position-horizontal-relative:page;mso-position-vertical-relative:page;z-index:-4587" coordorigin="1381,1405" coordsize="9481,91">
          <v:group style="position:absolute;left:1412;top:1465;width:9419;height:0" coordorigin="1412,1465" coordsize="9419,0">
            <v:shape style="position:absolute;left:1412;top:1465;width:9419;height:0" coordorigin="1412,1465" coordsize="9419,0" path="m1412,1465l10831,1465e" filled="f" stroked="t" strokeweight="3.1pt" strokecolor="#0A759B">
              <v:path arrowok="t"/>
            </v:shape>
            <v:group style="position:absolute;left:1412;top:1414;width:9419;height:0" coordorigin="1412,1414" coordsize="9419,0">
              <v:shape style="position:absolute;left:1412;top:1414;width:9419;height:0" coordorigin="1412,1414" coordsize="9419,0" path="m1412,1414l10831,1414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50.2939pt;width:330.361pt;height:17.96pt;mso-position-horizontal-relative:page;mso-position-vertical-relative:page;z-index:-4586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38.1pt;margin-top:50.2939pt;width:330.361pt;height:17.96pt;mso-position-horizontal-relative:page;mso-position-vertical-relative:page;z-index:-4585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1.01pt;margin-top:68.23pt;width:510.08pt;height:4.54pt;mso-position-horizontal-relative:page;mso-position-vertical-relative:page;z-index:-4582" coordorigin="1020,1365" coordsize="10202,91">
          <v:group style="position:absolute;left:1051;top:1424;width:10140;height:0" coordorigin="1051,1424" coordsize="10140,0">
            <v:shape style="position:absolute;left:1051;top:1424;width:10140;height:0" coordorigin="1051,1424" coordsize="10140,0" path="m1051,1424l11191,1424e" filled="f" stroked="t" strokeweight="3.1pt" strokecolor="#0A759B">
              <v:path arrowok="t"/>
            </v:shape>
            <v:group style="position:absolute;left:1051;top:1373;width:10140;height:0" coordorigin="1051,1373" coordsize="10140,0">
              <v:shape style="position:absolute;left:1051;top:1373;width:10140;height:0" coordorigin="1051,1373" coordsize="10140,0" path="m1051,1373l11191,1373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48.1339pt;width:330.361pt;height:17.96pt;mso-position-horizontal-relative:page;mso-position-vertical-relative:page;z-index:-4581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1.01pt;margin-top:68.23pt;width:510.08pt;height:4.54pt;mso-position-horizontal-relative:page;mso-position-vertical-relative:page;z-index:-4577" coordorigin="1020,1365" coordsize="10202,91">
          <v:group style="position:absolute;left:1051;top:1424;width:10140;height:0" coordorigin="1051,1424" coordsize="10140,0">
            <v:shape style="position:absolute;left:1051;top:1424;width:10140;height:0" coordorigin="1051,1424" coordsize="10140,0" path="m1051,1424l11191,1424e" filled="f" stroked="t" strokeweight="3.1pt" strokecolor="#0A759B">
              <v:path arrowok="t"/>
            </v:shape>
            <v:group style="position:absolute;left:1051;top:1373;width:10140;height:0" coordorigin="1051,1373" coordsize="10140,0">
              <v:shape style="position:absolute;left:1051;top:1373;width:10140;height:0" coordorigin="1051,1373" coordsize="10140,0" path="m1051,1373l11191,1373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48.1339pt;width:330.361pt;height:17.96pt;mso-position-horizontal-relative:page;mso-position-vertical-relative:page;z-index:-4576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1.01pt;margin-top:68.23pt;width:510.08pt;height:4.54pt;mso-position-horizontal-relative:page;mso-position-vertical-relative:page;z-index:-4575" coordorigin="1020,1365" coordsize="10202,91">
          <v:group style="position:absolute;left:1051;top:1424;width:10140;height:0" coordorigin="1051,1424" coordsize="10140,0">
            <v:shape style="position:absolute;left:1051;top:1424;width:10140;height:0" coordorigin="1051,1424" coordsize="10140,0" path="m1051,1424l11191,1424e" filled="f" stroked="t" strokeweight="3.1pt" strokecolor="#0A759B">
              <v:path arrowok="t"/>
            </v:shape>
            <v:group style="position:absolute;left:1051;top:1373;width:10140;height:0" coordorigin="1051,1373" coordsize="10140,0">
              <v:shape style="position:absolute;left:1051;top:1373;width:10140;height:0" coordorigin="1051,1373" coordsize="10140,0" path="m1051,1373l11191,1373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48.1339pt;width:330.361pt;height:17.96pt;mso-position-horizontal-relative:page;mso-position-vertical-relative:page;z-index:-4574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1.01pt;margin-top:68.23pt;width:510.08pt;height:4.54pt;mso-position-horizontal-relative:page;mso-position-vertical-relative:page;z-index:-4573" coordorigin="1020,1365" coordsize="10202,91">
          <v:group style="position:absolute;left:1051;top:1424;width:10140;height:0" coordorigin="1051,1424" coordsize="10140,0">
            <v:shape style="position:absolute;left:1051;top:1424;width:10140;height:0" coordorigin="1051,1424" coordsize="10140,0" path="m1051,1424l11191,1424e" filled="f" stroked="t" strokeweight="3.1pt" strokecolor="#0A759B">
              <v:path arrowok="t"/>
            </v:shape>
            <v:group style="position:absolute;left:1051;top:1373;width:10140;height:0" coordorigin="1051,1373" coordsize="10140,0">
              <v:shape style="position:absolute;left:1051;top:1373;width:10140;height:0" coordorigin="1051,1373" coordsize="10140,0" path="m1051,1373l11191,1373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48.1339pt;width:330.361pt;height:17.96pt;mso-position-horizontal-relative:page;mso-position-vertical-relative:page;z-index:-4572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1.01pt;margin-top:68.23pt;width:510.08pt;height:4.54pt;mso-position-horizontal-relative:page;mso-position-vertical-relative:page;z-index:-4571" coordorigin="1020,1365" coordsize="10202,91">
          <v:group style="position:absolute;left:1051;top:1424;width:10140;height:0" coordorigin="1051,1424" coordsize="10140,0">
            <v:shape style="position:absolute;left:1051;top:1424;width:10140;height:0" coordorigin="1051,1424" coordsize="10140,0" path="m1051,1424l11191,1424e" filled="f" stroked="t" strokeweight="3.1pt" strokecolor="#0A759B">
              <v:path arrowok="t"/>
            </v:shape>
            <v:group style="position:absolute;left:1051;top:1373;width:10140;height:0" coordorigin="1051,1373" coordsize="10140,0">
              <v:shape style="position:absolute;left:1051;top:1373;width:10140;height:0" coordorigin="1051,1373" coordsize="10140,0" path="m1051,1373l11191,1373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48.1339pt;width:330.361pt;height:17.96pt;mso-position-horizontal-relative:page;mso-position-vertical-relative:page;z-index:-4570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1.01pt;margin-top:68.23pt;width:510.08pt;height:4.54pt;mso-position-horizontal-relative:page;mso-position-vertical-relative:page;z-index:-4569" coordorigin="1020,1365" coordsize="10202,91">
          <v:group style="position:absolute;left:1051;top:1424;width:10140;height:0" coordorigin="1051,1424" coordsize="10140,0">
            <v:shape style="position:absolute;left:1051;top:1424;width:10140;height:0" coordorigin="1051,1424" coordsize="10140,0" path="m1051,1424l11191,1424e" filled="f" stroked="t" strokeweight="3.1pt" strokecolor="#0A759B">
              <v:path arrowok="t"/>
            </v:shape>
            <v:group style="position:absolute;left:1051;top:1373;width:10140;height:0" coordorigin="1051,1373" coordsize="10140,0">
              <v:shape style="position:absolute;left:1051;top:1373;width:10140;height:0" coordorigin="1051,1373" coordsize="10140,0" path="m1051,1373l11191,1373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48.1339pt;width:330.361pt;height:17.96pt;mso-position-horizontal-relative:page;mso-position-vertical-relative:page;z-index:-4568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0.27pt;width:474.05pt;height:4.54pt;mso-position-horizontal-relative:page;mso-position-vertical-relative:page;z-index:-4606" coordorigin="1381,1405" coordsize="9481,91">
          <v:group style="position:absolute;left:1412;top:1465;width:9419;height:0" coordorigin="1412,1465" coordsize="9419,0">
            <v:shape style="position:absolute;left:1412;top:1465;width:9419;height:0" coordorigin="1412,1465" coordsize="9419,0" path="m1412,1465l10831,1465e" filled="f" stroked="t" strokeweight="3.1pt" strokecolor="#0A759B">
              <v:path arrowok="t"/>
            </v:shape>
            <v:group style="position:absolute;left:1412;top:1414;width:9419;height:0" coordorigin="1412,1414" coordsize="9419,0">
              <v:shape style="position:absolute;left:1412;top:1414;width:9419;height:0" coordorigin="1412,1414" coordsize="9419,0" path="m1412,1414l10831,1414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50.2939pt;width:330.361pt;height:17.96pt;mso-position-horizontal-relative:page;mso-position-vertical-relative:page;z-index:-4605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0.27pt;width:474.05pt;height:4.54pt;mso-position-horizontal-relative:page;mso-position-vertical-relative:page;z-index:-4601" coordorigin="1381,1405" coordsize="9481,91">
          <v:group style="position:absolute;left:1412;top:1465;width:9419;height:0" coordorigin="1412,1465" coordsize="9419,0">
            <v:shape style="position:absolute;left:1412;top:1465;width:9419;height:0" coordorigin="1412,1465" coordsize="9419,0" path="m1412,1465l10831,1465e" filled="f" stroked="t" strokeweight="3.1pt" strokecolor="#0A759B">
              <v:path arrowok="t"/>
            </v:shape>
            <v:group style="position:absolute;left:1412;top:1414;width:9419;height:0" coordorigin="1412,1414" coordsize="9419,0">
              <v:shape style="position:absolute;left:1412;top:1414;width:9419;height:0" coordorigin="1412,1414" coordsize="9419,0" path="m1412,1414l10831,1414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50.2939pt;width:330.361pt;height:17.96pt;mso-position-horizontal-relative:page;mso-position-vertical-relative:page;z-index:-4600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0.27pt;width:474.05pt;height:4.54pt;mso-position-horizontal-relative:page;mso-position-vertical-relative:page;z-index:-4599" coordorigin="1381,1405" coordsize="9481,91">
          <v:group style="position:absolute;left:1412;top:1465;width:9419;height:0" coordorigin="1412,1465" coordsize="9419,0">
            <v:shape style="position:absolute;left:1412;top:1465;width:9419;height:0" coordorigin="1412,1465" coordsize="9419,0" path="m1412,1465l10831,1465e" filled="f" stroked="t" strokeweight="3.1pt" strokecolor="#0A759B">
              <v:path arrowok="t"/>
            </v:shape>
            <v:group style="position:absolute;left:1412;top:1414;width:9419;height:0" coordorigin="1412,1414" coordsize="9419,0">
              <v:shape style="position:absolute;left:1412;top:1414;width:9419;height:0" coordorigin="1412,1414" coordsize="9419,0" path="m1412,1414l10831,1414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50.2939pt;width:330.361pt;height:17.96pt;mso-position-horizontal-relative:page;mso-position-vertical-relative:page;z-index:-4598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0.27pt;width:474.05pt;height:4.54pt;mso-position-horizontal-relative:page;mso-position-vertical-relative:page;z-index:-4597" coordorigin="1381,1405" coordsize="9481,91">
          <v:group style="position:absolute;left:1412;top:1465;width:9419;height:0" coordorigin="1412,1465" coordsize="9419,0">
            <v:shape style="position:absolute;left:1412;top:1465;width:9419;height:0" coordorigin="1412,1465" coordsize="9419,0" path="m1412,1465l10831,1465e" filled="f" stroked="t" strokeweight="3.1pt" strokecolor="#0A759B">
              <v:path arrowok="t"/>
            </v:shape>
            <v:group style="position:absolute;left:1412;top:1414;width:9419;height:0" coordorigin="1412,1414" coordsize="9419,0">
              <v:shape style="position:absolute;left:1412;top:1414;width:9419;height:0" coordorigin="1412,1414" coordsize="9419,0" path="m1412,1414l10831,1414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50.2939pt;width:330.361pt;height:17.96pt;mso-position-horizontal-relative:page;mso-position-vertical-relative:page;z-index:-4596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0.27pt;width:474.05pt;height:4.54pt;mso-position-horizontal-relative:page;mso-position-vertical-relative:page;z-index:-4595" coordorigin="1381,1405" coordsize="9481,91">
          <v:group style="position:absolute;left:1412;top:1465;width:9419;height:0" coordorigin="1412,1465" coordsize="9419,0">
            <v:shape style="position:absolute;left:1412;top:1465;width:9419;height:0" coordorigin="1412,1465" coordsize="9419,0" path="m1412,1465l10831,1465e" filled="f" stroked="t" strokeweight="3.1pt" strokecolor="#0A759B">
              <v:path arrowok="t"/>
            </v:shape>
            <v:group style="position:absolute;left:1412;top:1414;width:9419;height:0" coordorigin="1412,1414" coordsize="9419,0">
              <v:shape style="position:absolute;left:1412;top:1414;width:9419;height:0" coordorigin="1412,1414" coordsize="9419,0" path="m1412,1414l10831,1414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50.2939pt;width:330.361pt;height:17.96pt;mso-position-horizontal-relative:page;mso-position-vertical-relative:page;z-index:-4594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0.27pt;width:474.05pt;height:4.54pt;mso-position-horizontal-relative:page;mso-position-vertical-relative:page;z-index:-4593" coordorigin="1381,1405" coordsize="9481,91">
          <v:group style="position:absolute;left:1412;top:1465;width:9419;height:0" coordorigin="1412,1465" coordsize="9419,0">
            <v:shape style="position:absolute;left:1412;top:1465;width:9419;height:0" coordorigin="1412,1465" coordsize="9419,0" path="m1412,1465l10831,1465e" filled="f" stroked="t" strokeweight="3.1pt" strokecolor="#0A759B">
              <v:path arrowok="t"/>
            </v:shape>
            <v:group style="position:absolute;left:1412;top:1414;width:9419;height:0" coordorigin="1412,1414" coordsize="9419,0">
              <v:shape style="position:absolute;left:1412;top:1414;width:9419;height:0" coordorigin="1412,1414" coordsize="9419,0" path="m1412,1414l10831,1414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50.2939pt;width:330.361pt;height:17.96pt;mso-position-horizontal-relative:page;mso-position-vertical-relative:page;z-index:-4592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0.27pt;width:474.05pt;height:4.54pt;mso-position-horizontal-relative:page;mso-position-vertical-relative:page;z-index:-4591" coordorigin="1381,1405" coordsize="9481,91">
          <v:group style="position:absolute;left:1412;top:1465;width:9419;height:0" coordorigin="1412,1465" coordsize="9419,0">
            <v:shape style="position:absolute;left:1412;top:1465;width:9419;height:0" coordorigin="1412,1465" coordsize="9419,0" path="m1412,1465l10831,1465e" filled="f" stroked="t" strokeweight="3.1pt" strokecolor="#0A759B">
              <v:path arrowok="t"/>
            </v:shape>
            <v:group style="position:absolute;left:1412;top:1414;width:9419;height:0" coordorigin="1412,1414" coordsize="9419,0">
              <v:shape style="position:absolute;left:1412;top:1414;width:9419;height:0" coordorigin="1412,1414" coordsize="9419,0" path="m1412,1414l10831,1414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50.2939pt;width:330.361pt;height:17.96pt;mso-position-horizontal-relative:page;mso-position-vertical-relative:page;z-index:-4590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0.27pt;width:474.05pt;height:4.54pt;mso-position-horizontal-relative:page;mso-position-vertical-relative:page;z-index:-4589" coordorigin="1381,1405" coordsize="9481,91">
          <v:group style="position:absolute;left:1412;top:1465;width:9419;height:0" coordorigin="1412,1465" coordsize="9419,0">
            <v:shape style="position:absolute;left:1412;top:1465;width:9419;height:0" coordorigin="1412,1465" coordsize="9419,0" path="m1412,1465l10831,1465e" filled="f" stroked="t" strokeweight="3.1pt" strokecolor="#0A759B">
              <v:path arrowok="t"/>
            </v:shape>
            <v:group style="position:absolute;left:1412;top:1414;width:9419;height:0" coordorigin="1412,1414" coordsize="9419,0">
              <v:shape style="position:absolute;left:1412;top:1414;width:9419;height:0" coordorigin="1412,1414" coordsize="9419,0" path="m1412,1414l10831,1414e" filled="f" stroked="t" strokeweight="0.82pt" strokecolor="#0A759B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40.62pt;margin-top:50.2939pt;width:330.361pt;height:17.96pt;mso-position-horizontal-relative:page;mso-position-vertical-relative:page;z-index:-4588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p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tient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3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5"/>
                    <w:w w:val="100"/>
                    <w:position w:val="1"/>
                    <w:sz w:val="32"/>
                    <w:szCs w:val="32"/>
                  </w:rPr>
                  <w:t>v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tion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-1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O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dc.gov/nchs/data/dvs/RaceCodeList.pdf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Records@state.ma.us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://www.chiamass.gov/regulations" TargetMode="External"/><Relationship Id="rId12" Type="http://schemas.openxmlformats.org/officeDocument/2006/relationships/hyperlink" Target="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header" Target="header3.xml"/><Relationship Id="rId17" Type="http://schemas.openxmlformats.org/officeDocument/2006/relationships/footer" Target="footer4.xml"/><Relationship Id="rId18" Type="http://schemas.openxmlformats.org/officeDocument/2006/relationships/header" Target="header4.xml"/><Relationship Id="rId19" Type="http://schemas.openxmlformats.org/officeDocument/2006/relationships/footer" Target="footer5.xml"/><Relationship Id="rId20" Type="http://schemas.openxmlformats.org/officeDocument/2006/relationships/header" Target="header5.xml"/><Relationship Id="rId21" Type="http://schemas.openxmlformats.org/officeDocument/2006/relationships/footer" Target="footer6.xml"/><Relationship Id="rId22" Type="http://schemas.openxmlformats.org/officeDocument/2006/relationships/header" Target="header6.xml"/><Relationship Id="rId23" Type="http://schemas.openxmlformats.org/officeDocument/2006/relationships/footer" Target="footer7.xml"/><Relationship Id="rId24" Type="http://schemas.openxmlformats.org/officeDocument/2006/relationships/header" Target="header7.xml"/><Relationship Id="rId25" Type="http://schemas.openxmlformats.org/officeDocument/2006/relationships/footer" Target="footer8.xml"/><Relationship Id="rId26" Type="http://schemas.openxmlformats.org/officeDocument/2006/relationships/header" Target="header8.xml"/><Relationship Id="rId27" Type="http://schemas.openxmlformats.org/officeDocument/2006/relationships/footer" Target="footer9.xml"/><Relationship Id="rId28" Type="http://schemas.openxmlformats.org/officeDocument/2006/relationships/header" Target="header9.xml"/><Relationship Id="rId29" Type="http://schemas.openxmlformats.org/officeDocument/2006/relationships/footer" Target="footer10.xml"/><Relationship Id="rId30" Type="http://schemas.openxmlformats.org/officeDocument/2006/relationships/header" Target="header10.xml"/><Relationship Id="rId31" Type="http://schemas.openxmlformats.org/officeDocument/2006/relationships/footer" Target="footer11.xml"/><Relationship Id="rId32" Type="http://schemas.openxmlformats.org/officeDocument/2006/relationships/header" Target="header11.xml"/><Relationship Id="rId33" Type="http://schemas.openxmlformats.org/officeDocument/2006/relationships/footer" Target="footer12.xml"/><Relationship Id="rId34" Type="http://schemas.openxmlformats.org/officeDocument/2006/relationships/footer" Target="footer13.xml"/><Relationship Id="rId35" Type="http://schemas.openxmlformats.org/officeDocument/2006/relationships/header" Target="header12.xml"/><Relationship Id="rId36" Type="http://schemas.openxmlformats.org/officeDocument/2006/relationships/footer" Target="footer14.xml"/><Relationship Id="rId37" Type="http://schemas.openxmlformats.org/officeDocument/2006/relationships/footer" Target="footer15.xml"/><Relationship Id="rId38" Type="http://schemas.openxmlformats.org/officeDocument/2006/relationships/header" Target="header13.xml"/><Relationship Id="rId39" Type="http://schemas.openxmlformats.org/officeDocument/2006/relationships/footer" Target="footer16.xml"/><Relationship Id="rId40" Type="http://schemas.openxmlformats.org/officeDocument/2006/relationships/header" Target="header14.xml"/><Relationship Id="rId41" Type="http://schemas.openxmlformats.org/officeDocument/2006/relationships/footer" Target="footer17.xml"/><Relationship Id="rId42" Type="http://schemas.openxmlformats.org/officeDocument/2006/relationships/header" Target="header15.xml"/><Relationship Id="rId43" Type="http://schemas.openxmlformats.org/officeDocument/2006/relationships/footer" Target="footer18.xml"/><Relationship Id="rId44" Type="http://schemas.openxmlformats.org/officeDocument/2006/relationships/header" Target="header16.xml"/><Relationship Id="rId45" Type="http://schemas.openxmlformats.org/officeDocument/2006/relationships/footer" Target="footer19.xml"/><Relationship Id="rId46" Type="http://schemas.openxmlformats.org/officeDocument/2006/relationships/header" Target="header17.xml"/><Relationship Id="rId47" Type="http://schemas.openxmlformats.org/officeDocument/2006/relationships/footer" Target="footer20.xml"/><Relationship Id="rId48" Type="http://schemas.openxmlformats.org/officeDocument/2006/relationships/hyperlink" Target="http://www.chaimass.gov/regulations" TargetMode="External"/><Relationship Id="rId49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