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Book Antiqua" w:hAnsi="Book Antiqua" w:eastAsia="Book Antiqua" w:ascii="Book Antiqua"/>
          <w:sz w:val="28"/>
          <w:szCs w:val="28"/>
        </w:rPr>
        <w:jc w:val="center"/>
        <w:spacing w:before="58"/>
        <w:ind w:left="2203" w:right="1823"/>
      </w:pPr>
      <w:r>
        <w:rPr>
          <w:rFonts w:cs="Book Antiqua" w:hAnsi="Book Antiqua" w:eastAsia="Book Antiqua" w:ascii="Book Antiqua"/>
          <w:b/>
          <w:spacing w:val="-1"/>
          <w:w w:val="100"/>
          <w:sz w:val="28"/>
          <w:szCs w:val="28"/>
        </w:rPr>
        <w:t>S</w:t>
      </w:r>
      <w:r>
        <w:rPr>
          <w:rFonts w:cs="Book Antiqua" w:hAnsi="Book Antiqua" w:eastAsia="Book Antiqua" w:ascii="Book Antiqua"/>
          <w:b/>
          <w:spacing w:val="0"/>
          <w:w w:val="100"/>
          <w:sz w:val="28"/>
          <w:szCs w:val="28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8"/>
          <w:szCs w:val="28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8"/>
          <w:szCs w:val="28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8"/>
          <w:szCs w:val="28"/>
        </w:rPr>
        <w:t>e</w:t>
      </w:r>
      <w:r>
        <w:rPr>
          <w:rFonts w:cs="Book Antiqua" w:hAnsi="Book Antiqua" w:eastAsia="Book Antiqua" w:ascii="Book Antiqua"/>
          <w:b/>
          <w:spacing w:val="-1"/>
          <w:w w:val="100"/>
          <w:sz w:val="28"/>
          <w:szCs w:val="28"/>
        </w:rPr>
        <w:t>w</w:t>
      </w:r>
      <w:r>
        <w:rPr>
          <w:rFonts w:cs="Book Antiqua" w:hAnsi="Book Antiqua" w:eastAsia="Book Antiqua" w:ascii="Book Antiqua"/>
          <w:b/>
          <w:spacing w:val="0"/>
          <w:w w:val="100"/>
          <w:sz w:val="28"/>
          <w:szCs w:val="28"/>
        </w:rPr>
        <w:t>i</w:t>
      </w:r>
      <w:r>
        <w:rPr>
          <w:rFonts w:cs="Book Antiqua" w:hAnsi="Book Antiqua" w:eastAsia="Book Antiqua" w:ascii="Book Antiqua"/>
          <w:b/>
          <w:spacing w:val="-3"/>
          <w:w w:val="100"/>
          <w:sz w:val="28"/>
          <w:szCs w:val="28"/>
        </w:rPr>
        <w:t>d</w:t>
      </w:r>
      <w:r>
        <w:rPr>
          <w:rFonts w:cs="Book Antiqua" w:hAnsi="Book Antiqua" w:eastAsia="Book Antiqua" w:ascii="Book Antiqua"/>
          <w:b/>
          <w:spacing w:val="0"/>
          <w:w w:val="100"/>
          <w:sz w:val="28"/>
          <w:szCs w:val="28"/>
        </w:rPr>
        <w:t>e</w:t>
      </w:r>
      <w:r>
        <w:rPr>
          <w:rFonts w:cs="Book Antiqua" w:hAnsi="Book Antiqua" w:eastAsia="Book Antiqua" w:ascii="Book Antiqua"/>
          <w:b/>
          <w:spacing w:val="1"/>
          <w:w w:val="100"/>
          <w:sz w:val="28"/>
          <w:szCs w:val="28"/>
        </w:rPr>
        <w:t> </w:t>
      </w:r>
      <w:r>
        <w:rPr>
          <w:rFonts w:cs="Book Antiqua" w:hAnsi="Book Antiqua" w:eastAsia="Book Antiqua" w:ascii="Book Antiqua"/>
          <w:b/>
          <w:spacing w:val="-2"/>
          <w:w w:val="100"/>
          <w:sz w:val="28"/>
          <w:szCs w:val="28"/>
        </w:rPr>
        <w:t>Q</w:t>
      </w:r>
      <w:r>
        <w:rPr>
          <w:rFonts w:cs="Book Antiqua" w:hAnsi="Book Antiqua" w:eastAsia="Book Antiqua" w:ascii="Book Antiqua"/>
          <w:b/>
          <w:spacing w:val="-1"/>
          <w:w w:val="100"/>
          <w:sz w:val="28"/>
          <w:szCs w:val="28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8"/>
          <w:szCs w:val="28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8"/>
          <w:szCs w:val="28"/>
        </w:rPr>
        <w:t>lity</w:t>
      </w:r>
      <w:r>
        <w:rPr>
          <w:rFonts w:cs="Book Antiqua" w:hAnsi="Book Antiqua" w:eastAsia="Book Antiqua" w:ascii="Book Antiqua"/>
          <w:b/>
          <w:spacing w:val="-3"/>
          <w:w w:val="100"/>
          <w:sz w:val="28"/>
          <w:szCs w:val="28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8"/>
          <w:szCs w:val="28"/>
        </w:rPr>
        <w:t>A</w:t>
      </w:r>
      <w:r>
        <w:rPr>
          <w:rFonts w:cs="Book Antiqua" w:hAnsi="Book Antiqua" w:eastAsia="Book Antiqua" w:ascii="Book Antiqua"/>
          <w:b/>
          <w:spacing w:val="-1"/>
          <w:w w:val="100"/>
          <w:sz w:val="28"/>
          <w:szCs w:val="28"/>
        </w:rPr>
        <w:t>d</w:t>
      </w:r>
      <w:r>
        <w:rPr>
          <w:rFonts w:cs="Book Antiqua" w:hAnsi="Book Antiqua" w:eastAsia="Book Antiqua" w:ascii="Book Antiqua"/>
          <w:b/>
          <w:spacing w:val="0"/>
          <w:w w:val="100"/>
          <w:sz w:val="28"/>
          <w:szCs w:val="28"/>
        </w:rPr>
        <w:t>viso</w:t>
      </w:r>
      <w:r>
        <w:rPr>
          <w:rFonts w:cs="Book Antiqua" w:hAnsi="Book Antiqua" w:eastAsia="Book Antiqua" w:ascii="Book Antiqua"/>
          <w:b/>
          <w:spacing w:val="1"/>
          <w:w w:val="100"/>
          <w:sz w:val="28"/>
          <w:szCs w:val="28"/>
        </w:rPr>
        <w:t>r</w:t>
      </w:r>
      <w:r>
        <w:rPr>
          <w:rFonts w:cs="Book Antiqua" w:hAnsi="Book Antiqua" w:eastAsia="Book Antiqua" w:ascii="Book Antiqua"/>
          <w:b/>
          <w:spacing w:val="0"/>
          <w:w w:val="100"/>
          <w:sz w:val="28"/>
          <w:szCs w:val="28"/>
        </w:rPr>
        <w:t>y</w:t>
      </w:r>
      <w:r>
        <w:rPr>
          <w:rFonts w:cs="Book Antiqua" w:hAnsi="Book Antiqua" w:eastAsia="Book Antiqua" w:ascii="Book Antiqua"/>
          <w:b/>
          <w:spacing w:val="0"/>
          <w:w w:val="100"/>
          <w:sz w:val="28"/>
          <w:szCs w:val="28"/>
        </w:rPr>
        <w:t> </w:t>
      </w:r>
      <w:r>
        <w:rPr>
          <w:rFonts w:cs="Book Antiqua" w:hAnsi="Book Antiqua" w:eastAsia="Book Antiqua" w:ascii="Book Antiqua"/>
          <w:b/>
          <w:spacing w:val="-2"/>
          <w:w w:val="100"/>
          <w:sz w:val="28"/>
          <w:szCs w:val="28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8"/>
          <w:szCs w:val="28"/>
        </w:rPr>
        <w:t>om</w:t>
      </w:r>
      <w:r>
        <w:rPr>
          <w:rFonts w:cs="Book Antiqua" w:hAnsi="Book Antiqua" w:eastAsia="Book Antiqua" w:ascii="Book Antiqua"/>
          <w:b/>
          <w:spacing w:val="-3"/>
          <w:w w:val="100"/>
          <w:sz w:val="28"/>
          <w:szCs w:val="28"/>
        </w:rPr>
        <w:t>m</w:t>
      </w:r>
      <w:r>
        <w:rPr>
          <w:rFonts w:cs="Book Antiqua" w:hAnsi="Book Antiqua" w:eastAsia="Book Antiqua" w:ascii="Book Antiqua"/>
          <w:b/>
          <w:spacing w:val="0"/>
          <w:w w:val="100"/>
          <w:sz w:val="28"/>
          <w:szCs w:val="28"/>
        </w:rPr>
        <w:t>it</w:t>
      </w:r>
      <w:r>
        <w:rPr>
          <w:rFonts w:cs="Book Antiqua" w:hAnsi="Book Antiqua" w:eastAsia="Book Antiqua" w:ascii="Book Antiqua"/>
          <w:b/>
          <w:spacing w:val="-2"/>
          <w:w w:val="100"/>
          <w:sz w:val="28"/>
          <w:szCs w:val="28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8"/>
          <w:szCs w:val="28"/>
        </w:rPr>
        <w:t>e</w:t>
      </w:r>
      <w:r>
        <w:rPr>
          <w:rFonts w:cs="Book Antiqua" w:hAnsi="Book Antiqua" w:eastAsia="Book Antiqua" w:ascii="Book Antiqua"/>
          <w:b/>
          <w:spacing w:val="0"/>
          <w:w w:val="100"/>
          <w:sz w:val="28"/>
          <w:szCs w:val="28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8"/>
          <w:szCs w:val="28"/>
        </w:rPr>
        <w:jc w:val="center"/>
        <w:ind w:left="2597" w:right="2217"/>
      </w:pPr>
      <w:r>
        <w:rPr>
          <w:rFonts w:cs="Book Antiqua" w:hAnsi="Book Antiqua" w:eastAsia="Book Antiqua" w:ascii="Book Antiqua"/>
          <w:b/>
          <w:spacing w:val="-1"/>
          <w:w w:val="100"/>
          <w:sz w:val="28"/>
          <w:szCs w:val="28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8"/>
          <w:szCs w:val="28"/>
        </w:rPr>
        <w:t>cto</w:t>
      </w:r>
      <w:r>
        <w:rPr>
          <w:rFonts w:cs="Book Antiqua" w:hAnsi="Book Antiqua" w:eastAsia="Book Antiqua" w:ascii="Book Antiqua"/>
          <w:b/>
          <w:spacing w:val="-1"/>
          <w:w w:val="100"/>
          <w:sz w:val="28"/>
          <w:szCs w:val="28"/>
        </w:rPr>
        <w:t>b</w:t>
      </w:r>
      <w:r>
        <w:rPr>
          <w:rFonts w:cs="Book Antiqua" w:hAnsi="Book Antiqua" w:eastAsia="Book Antiqua" w:ascii="Book Antiqua"/>
          <w:b/>
          <w:spacing w:val="1"/>
          <w:w w:val="100"/>
          <w:sz w:val="28"/>
          <w:szCs w:val="28"/>
        </w:rPr>
        <w:t>e</w:t>
      </w:r>
      <w:r>
        <w:rPr>
          <w:rFonts w:cs="Book Antiqua" w:hAnsi="Book Antiqua" w:eastAsia="Book Antiqua" w:ascii="Book Antiqua"/>
          <w:b/>
          <w:spacing w:val="0"/>
          <w:w w:val="100"/>
          <w:sz w:val="28"/>
          <w:szCs w:val="28"/>
        </w:rPr>
        <w:t>r</w:t>
      </w:r>
      <w:r>
        <w:rPr>
          <w:rFonts w:cs="Book Antiqua" w:hAnsi="Book Antiqua" w:eastAsia="Book Antiqua" w:ascii="Book Antiqua"/>
          <w:b/>
          <w:spacing w:val="-2"/>
          <w:w w:val="100"/>
          <w:sz w:val="28"/>
          <w:szCs w:val="28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8"/>
          <w:szCs w:val="28"/>
        </w:rPr>
        <w:t>3</w:t>
      </w:r>
      <w:r>
        <w:rPr>
          <w:rFonts w:cs="Book Antiqua" w:hAnsi="Book Antiqua" w:eastAsia="Book Antiqua" w:ascii="Book Antiqua"/>
          <w:b/>
          <w:spacing w:val="1"/>
          <w:w w:val="100"/>
          <w:sz w:val="28"/>
          <w:szCs w:val="28"/>
        </w:rPr>
        <w:t>1</w:t>
      </w:r>
      <w:r>
        <w:rPr>
          <w:rFonts w:cs="Book Antiqua" w:hAnsi="Book Antiqua" w:eastAsia="Book Antiqua" w:ascii="Book Antiqua"/>
          <w:b/>
          <w:spacing w:val="0"/>
          <w:w w:val="100"/>
          <w:sz w:val="28"/>
          <w:szCs w:val="28"/>
        </w:rPr>
        <w:t>,</w:t>
      </w:r>
      <w:r>
        <w:rPr>
          <w:rFonts w:cs="Book Antiqua" w:hAnsi="Book Antiqua" w:eastAsia="Book Antiqua" w:ascii="Book Antiqua"/>
          <w:b/>
          <w:spacing w:val="-3"/>
          <w:w w:val="100"/>
          <w:sz w:val="28"/>
          <w:szCs w:val="28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8"/>
          <w:szCs w:val="28"/>
        </w:rPr>
        <w:t>2</w:t>
      </w:r>
      <w:r>
        <w:rPr>
          <w:rFonts w:cs="Book Antiqua" w:hAnsi="Book Antiqua" w:eastAsia="Book Antiqua" w:ascii="Book Antiqua"/>
          <w:b/>
          <w:spacing w:val="-1"/>
          <w:w w:val="100"/>
          <w:sz w:val="28"/>
          <w:szCs w:val="28"/>
        </w:rPr>
        <w:t>0</w:t>
      </w:r>
      <w:r>
        <w:rPr>
          <w:rFonts w:cs="Book Antiqua" w:hAnsi="Book Antiqua" w:eastAsia="Book Antiqua" w:ascii="Book Antiqua"/>
          <w:b/>
          <w:spacing w:val="-1"/>
          <w:w w:val="100"/>
          <w:sz w:val="28"/>
          <w:szCs w:val="28"/>
        </w:rPr>
        <w:t>1</w:t>
      </w:r>
      <w:r>
        <w:rPr>
          <w:rFonts w:cs="Book Antiqua" w:hAnsi="Book Antiqua" w:eastAsia="Book Antiqua" w:ascii="Book Antiqua"/>
          <w:b/>
          <w:spacing w:val="0"/>
          <w:w w:val="100"/>
          <w:sz w:val="28"/>
          <w:szCs w:val="28"/>
        </w:rPr>
        <w:t>6</w:t>
      </w:r>
      <w:r>
        <w:rPr>
          <w:rFonts w:cs="Book Antiqua" w:hAnsi="Book Antiqua" w:eastAsia="Book Antiqua" w:ascii="Book Antiqua"/>
          <w:b/>
          <w:spacing w:val="1"/>
          <w:w w:val="100"/>
          <w:sz w:val="28"/>
          <w:szCs w:val="28"/>
        </w:rPr>
        <w:t> </w:t>
      </w:r>
      <w:r>
        <w:rPr>
          <w:rFonts w:cs="Book Antiqua" w:hAnsi="Book Antiqua" w:eastAsia="Book Antiqua" w:ascii="Book Antiqua"/>
          <w:b/>
          <w:spacing w:val="-3"/>
          <w:w w:val="100"/>
          <w:sz w:val="28"/>
          <w:szCs w:val="28"/>
        </w:rPr>
        <w:t>M</w:t>
      </w:r>
      <w:r>
        <w:rPr>
          <w:rFonts w:cs="Book Antiqua" w:hAnsi="Book Antiqua" w:eastAsia="Book Antiqua" w:ascii="Book Antiqua"/>
          <w:b/>
          <w:spacing w:val="1"/>
          <w:w w:val="100"/>
          <w:sz w:val="28"/>
          <w:szCs w:val="28"/>
        </w:rPr>
        <w:t>e</w:t>
      </w:r>
      <w:r>
        <w:rPr>
          <w:rFonts w:cs="Book Antiqua" w:hAnsi="Book Antiqua" w:eastAsia="Book Antiqua" w:ascii="Book Antiqua"/>
          <w:b/>
          <w:spacing w:val="1"/>
          <w:w w:val="100"/>
          <w:sz w:val="28"/>
          <w:szCs w:val="28"/>
        </w:rPr>
        <w:t>e</w:t>
      </w:r>
      <w:r>
        <w:rPr>
          <w:rFonts w:cs="Book Antiqua" w:hAnsi="Book Antiqua" w:eastAsia="Book Antiqua" w:ascii="Book Antiqua"/>
          <w:b/>
          <w:spacing w:val="-2"/>
          <w:w w:val="100"/>
          <w:sz w:val="28"/>
          <w:szCs w:val="28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8"/>
          <w:szCs w:val="28"/>
        </w:rPr>
        <w:t>i</w:t>
      </w:r>
      <w:r>
        <w:rPr>
          <w:rFonts w:cs="Book Antiqua" w:hAnsi="Book Antiqua" w:eastAsia="Book Antiqua" w:ascii="Book Antiqua"/>
          <w:b/>
          <w:spacing w:val="-1"/>
          <w:w w:val="100"/>
          <w:sz w:val="28"/>
          <w:szCs w:val="28"/>
        </w:rPr>
        <w:t>n</w:t>
      </w:r>
      <w:r>
        <w:rPr>
          <w:rFonts w:cs="Book Antiqua" w:hAnsi="Book Antiqua" w:eastAsia="Book Antiqua" w:ascii="Book Antiqua"/>
          <w:b/>
          <w:spacing w:val="0"/>
          <w:w w:val="100"/>
          <w:sz w:val="28"/>
          <w:szCs w:val="28"/>
        </w:rPr>
        <w:t>g</w:t>
      </w:r>
      <w:r>
        <w:rPr>
          <w:rFonts w:cs="Book Antiqua" w:hAnsi="Book Antiqua" w:eastAsia="Book Antiqua" w:ascii="Book Antiqua"/>
          <w:b/>
          <w:spacing w:val="0"/>
          <w:w w:val="100"/>
          <w:sz w:val="28"/>
          <w:szCs w:val="28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8"/>
          <w:szCs w:val="28"/>
        </w:rPr>
        <w:t>A</w:t>
      </w:r>
      <w:r>
        <w:rPr>
          <w:rFonts w:cs="Book Antiqua" w:hAnsi="Book Antiqua" w:eastAsia="Book Antiqua" w:ascii="Book Antiqua"/>
          <w:b/>
          <w:spacing w:val="-1"/>
          <w:w w:val="100"/>
          <w:sz w:val="28"/>
          <w:szCs w:val="28"/>
        </w:rPr>
        <w:t>g</w:t>
      </w:r>
      <w:r>
        <w:rPr>
          <w:rFonts w:cs="Book Antiqua" w:hAnsi="Book Antiqua" w:eastAsia="Book Antiqua" w:ascii="Book Antiqua"/>
          <w:b/>
          <w:spacing w:val="1"/>
          <w:w w:val="100"/>
          <w:sz w:val="28"/>
          <w:szCs w:val="28"/>
        </w:rPr>
        <w:t>e</w:t>
      </w:r>
      <w:r>
        <w:rPr>
          <w:rFonts w:cs="Book Antiqua" w:hAnsi="Book Antiqua" w:eastAsia="Book Antiqua" w:ascii="Book Antiqua"/>
          <w:b/>
          <w:spacing w:val="-1"/>
          <w:w w:val="100"/>
          <w:sz w:val="28"/>
          <w:szCs w:val="28"/>
        </w:rPr>
        <w:t>n</w:t>
      </w:r>
      <w:r>
        <w:rPr>
          <w:rFonts w:cs="Book Antiqua" w:hAnsi="Book Antiqua" w:eastAsia="Book Antiqua" w:ascii="Book Antiqua"/>
          <w:b/>
          <w:spacing w:val="-1"/>
          <w:w w:val="100"/>
          <w:sz w:val="28"/>
          <w:szCs w:val="28"/>
        </w:rPr>
        <w:t>d</w:t>
      </w:r>
      <w:r>
        <w:rPr>
          <w:rFonts w:cs="Book Antiqua" w:hAnsi="Book Antiqua" w:eastAsia="Book Antiqua" w:ascii="Book Antiqua"/>
          <w:b/>
          <w:spacing w:val="0"/>
          <w:w w:val="100"/>
          <w:sz w:val="28"/>
          <w:szCs w:val="28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8"/>
          <w:szCs w:val="28"/>
        </w:rPr>
        <w:jc w:val="center"/>
        <w:ind w:left="1706" w:right="1324"/>
      </w:pPr>
      <w:r>
        <w:rPr>
          <w:rFonts w:cs="Book Antiqua" w:hAnsi="Book Antiqua" w:eastAsia="Book Antiqua" w:ascii="Book Antiqua"/>
          <w:b/>
          <w:spacing w:val="1"/>
          <w:w w:val="100"/>
          <w:sz w:val="28"/>
          <w:szCs w:val="28"/>
        </w:rPr>
        <w:t>5</w:t>
      </w:r>
      <w:r>
        <w:rPr>
          <w:rFonts w:cs="Book Antiqua" w:hAnsi="Book Antiqua" w:eastAsia="Book Antiqua" w:ascii="Book Antiqua"/>
          <w:b/>
          <w:spacing w:val="-1"/>
          <w:w w:val="100"/>
          <w:sz w:val="28"/>
          <w:szCs w:val="28"/>
        </w:rPr>
        <w:t>0</w:t>
      </w:r>
      <w:r>
        <w:rPr>
          <w:rFonts w:cs="Book Antiqua" w:hAnsi="Book Antiqua" w:eastAsia="Book Antiqua" w:ascii="Book Antiqua"/>
          <w:b/>
          <w:spacing w:val="0"/>
          <w:w w:val="100"/>
          <w:sz w:val="28"/>
          <w:szCs w:val="28"/>
        </w:rPr>
        <w:t>1</w:t>
      </w:r>
      <w:r>
        <w:rPr>
          <w:rFonts w:cs="Book Antiqua" w:hAnsi="Book Antiqua" w:eastAsia="Book Antiqua" w:ascii="Book Antiqua"/>
          <w:b/>
          <w:spacing w:val="1"/>
          <w:w w:val="100"/>
          <w:sz w:val="28"/>
          <w:szCs w:val="28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8"/>
          <w:szCs w:val="28"/>
        </w:rPr>
        <w:t>Bo</w:t>
      </w:r>
      <w:r>
        <w:rPr>
          <w:rFonts w:cs="Book Antiqua" w:hAnsi="Book Antiqua" w:eastAsia="Book Antiqua" w:ascii="Book Antiqua"/>
          <w:b/>
          <w:spacing w:val="-1"/>
          <w:w w:val="100"/>
          <w:sz w:val="28"/>
          <w:szCs w:val="28"/>
        </w:rPr>
        <w:t>y</w:t>
      </w:r>
      <w:r>
        <w:rPr>
          <w:rFonts w:cs="Book Antiqua" w:hAnsi="Book Antiqua" w:eastAsia="Book Antiqua" w:ascii="Book Antiqua"/>
          <w:b/>
          <w:spacing w:val="-2"/>
          <w:w w:val="100"/>
          <w:sz w:val="28"/>
          <w:szCs w:val="28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8"/>
          <w:szCs w:val="28"/>
        </w:rPr>
        <w:t>ston</w:t>
      </w:r>
      <w:r>
        <w:rPr>
          <w:rFonts w:cs="Book Antiqua" w:hAnsi="Book Antiqua" w:eastAsia="Book Antiqua" w:ascii="Book Antiqua"/>
          <w:b/>
          <w:spacing w:val="-1"/>
          <w:w w:val="100"/>
          <w:sz w:val="28"/>
          <w:szCs w:val="28"/>
        </w:rPr>
        <w:t> </w:t>
      </w:r>
      <w:r>
        <w:rPr>
          <w:rFonts w:cs="Book Antiqua" w:hAnsi="Book Antiqua" w:eastAsia="Book Antiqua" w:ascii="Book Antiqua"/>
          <w:b/>
          <w:spacing w:val="-2"/>
          <w:w w:val="100"/>
          <w:sz w:val="28"/>
          <w:szCs w:val="28"/>
        </w:rPr>
        <w:t>S</w:t>
      </w:r>
      <w:r>
        <w:rPr>
          <w:rFonts w:cs="Book Antiqua" w:hAnsi="Book Antiqua" w:eastAsia="Book Antiqua" w:ascii="Book Antiqua"/>
          <w:b/>
          <w:spacing w:val="0"/>
          <w:w w:val="100"/>
          <w:sz w:val="28"/>
          <w:szCs w:val="28"/>
        </w:rPr>
        <w:t>t</w:t>
      </w:r>
      <w:r>
        <w:rPr>
          <w:rFonts w:cs="Book Antiqua" w:hAnsi="Book Antiqua" w:eastAsia="Book Antiqua" w:ascii="Book Antiqua"/>
          <w:b/>
          <w:spacing w:val="-1"/>
          <w:w w:val="100"/>
          <w:sz w:val="28"/>
          <w:szCs w:val="28"/>
        </w:rPr>
        <w:t>r</w:t>
      </w:r>
      <w:r>
        <w:rPr>
          <w:rFonts w:cs="Book Antiqua" w:hAnsi="Book Antiqua" w:eastAsia="Book Antiqua" w:ascii="Book Antiqua"/>
          <w:b/>
          <w:spacing w:val="1"/>
          <w:w w:val="100"/>
          <w:sz w:val="28"/>
          <w:szCs w:val="28"/>
        </w:rPr>
        <w:t>e</w:t>
      </w:r>
      <w:r>
        <w:rPr>
          <w:rFonts w:cs="Book Antiqua" w:hAnsi="Book Antiqua" w:eastAsia="Book Antiqua" w:ascii="Book Antiqua"/>
          <w:b/>
          <w:spacing w:val="1"/>
          <w:w w:val="100"/>
          <w:sz w:val="28"/>
          <w:szCs w:val="28"/>
        </w:rPr>
        <w:t>e</w:t>
      </w:r>
      <w:r>
        <w:rPr>
          <w:rFonts w:cs="Book Antiqua" w:hAnsi="Book Antiqua" w:eastAsia="Book Antiqua" w:ascii="Book Antiqua"/>
          <w:b/>
          <w:spacing w:val="-2"/>
          <w:w w:val="100"/>
          <w:sz w:val="28"/>
          <w:szCs w:val="28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8"/>
          <w:szCs w:val="28"/>
        </w:rPr>
        <w:t>,</w:t>
      </w:r>
      <w:r>
        <w:rPr>
          <w:rFonts w:cs="Book Antiqua" w:hAnsi="Book Antiqua" w:eastAsia="Book Antiqua" w:ascii="Book Antiqua"/>
          <w:b/>
          <w:spacing w:val="-1"/>
          <w:w w:val="100"/>
          <w:sz w:val="28"/>
          <w:szCs w:val="28"/>
        </w:rPr>
        <w:t> </w:t>
      </w:r>
      <w:r>
        <w:rPr>
          <w:rFonts w:cs="Book Antiqua" w:hAnsi="Book Antiqua" w:eastAsia="Book Antiqua" w:ascii="Book Antiqua"/>
          <w:b/>
          <w:spacing w:val="3"/>
          <w:w w:val="100"/>
          <w:sz w:val="28"/>
          <w:szCs w:val="28"/>
        </w:rPr>
        <w:t>5</w:t>
      </w:r>
      <w:r>
        <w:rPr>
          <w:rFonts w:cs="Book Antiqua" w:hAnsi="Book Antiqua" w:eastAsia="Book Antiqua" w:ascii="Book Antiqua"/>
          <w:b/>
          <w:spacing w:val="0"/>
          <w:w w:val="100"/>
          <w:position w:val="7"/>
          <w:sz w:val="18"/>
          <w:szCs w:val="18"/>
        </w:rPr>
        <w:t>th</w:t>
      </w:r>
      <w:r>
        <w:rPr>
          <w:rFonts w:cs="Book Antiqua" w:hAnsi="Book Antiqua" w:eastAsia="Book Antiqua" w:ascii="Book Antiqua"/>
          <w:b/>
          <w:spacing w:val="25"/>
          <w:w w:val="100"/>
          <w:position w:val="7"/>
          <w:sz w:val="18"/>
          <w:szCs w:val="18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position w:val="0"/>
          <w:sz w:val="28"/>
          <w:szCs w:val="28"/>
        </w:rPr>
        <w:t>Floor,</w:t>
      </w:r>
      <w:r>
        <w:rPr>
          <w:rFonts w:cs="Book Antiqua" w:hAnsi="Book Antiqua" w:eastAsia="Book Antiqua" w:ascii="Book Antiqua"/>
          <w:b/>
          <w:spacing w:val="-1"/>
          <w:w w:val="100"/>
          <w:position w:val="0"/>
          <w:sz w:val="28"/>
          <w:szCs w:val="28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position w:val="0"/>
          <w:sz w:val="28"/>
          <w:szCs w:val="28"/>
        </w:rPr>
        <w:t>B</w:t>
      </w:r>
      <w:r>
        <w:rPr>
          <w:rFonts w:cs="Book Antiqua" w:hAnsi="Book Antiqua" w:eastAsia="Book Antiqua" w:ascii="Book Antiqua"/>
          <w:b/>
          <w:spacing w:val="-3"/>
          <w:w w:val="100"/>
          <w:position w:val="0"/>
          <w:sz w:val="28"/>
          <w:szCs w:val="28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position w:val="0"/>
          <w:sz w:val="28"/>
          <w:szCs w:val="28"/>
        </w:rPr>
        <w:t>sto</w:t>
      </w:r>
      <w:r>
        <w:rPr>
          <w:rFonts w:cs="Book Antiqua" w:hAnsi="Book Antiqua" w:eastAsia="Book Antiqua" w:ascii="Book Antiqua"/>
          <w:b/>
          <w:spacing w:val="-1"/>
          <w:w w:val="100"/>
          <w:position w:val="0"/>
          <w:sz w:val="28"/>
          <w:szCs w:val="28"/>
        </w:rPr>
        <w:t>n</w:t>
      </w:r>
      <w:r>
        <w:rPr>
          <w:rFonts w:cs="Book Antiqua" w:hAnsi="Book Antiqua" w:eastAsia="Book Antiqua" w:ascii="Book Antiqua"/>
          <w:b/>
          <w:spacing w:val="0"/>
          <w:w w:val="100"/>
          <w:position w:val="0"/>
          <w:sz w:val="28"/>
          <w:szCs w:val="28"/>
        </w:rPr>
        <w:t>,</w:t>
      </w:r>
      <w:r>
        <w:rPr>
          <w:rFonts w:cs="Book Antiqua" w:hAnsi="Book Antiqua" w:eastAsia="Book Antiqua" w:ascii="Book Antiqua"/>
          <w:b/>
          <w:spacing w:val="-1"/>
          <w:w w:val="100"/>
          <w:position w:val="0"/>
          <w:sz w:val="28"/>
          <w:szCs w:val="28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position w:val="0"/>
          <w:sz w:val="28"/>
          <w:szCs w:val="28"/>
        </w:rPr>
        <w:t>MA</w:t>
      </w:r>
      <w:r>
        <w:rPr>
          <w:rFonts w:cs="Book Antiqua" w:hAnsi="Book Antiqua" w:eastAsia="Book Antiqua" w:ascii="Book Antiqua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Book Antiqua" w:hAnsi="Book Antiqua" w:eastAsia="Book Antiqua" w:ascii="Book Antiqua"/>
          <w:b/>
          <w:spacing w:val="-2"/>
          <w:w w:val="100"/>
          <w:position w:val="0"/>
          <w:sz w:val="28"/>
          <w:szCs w:val="28"/>
        </w:rPr>
        <w:t>0</w:t>
      </w:r>
      <w:r>
        <w:rPr>
          <w:rFonts w:cs="Book Antiqua" w:hAnsi="Book Antiqua" w:eastAsia="Book Antiqua" w:ascii="Book Antiqua"/>
          <w:b/>
          <w:spacing w:val="1"/>
          <w:w w:val="100"/>
          <w:position w:val="0"/>
          <w:sz w:val="28"/>
          <w:szCs w:val="28"/>
        </w:rPr>
        <w:t>2</w:t>
      </w:r>
      <w:r>
        <w:rPr>
          <w:rFonts w:cs="Book Antiqua" w:hAnsi="Book Antiqua" w:eastAsia="Book Antiqua" w:ascii="Book Antiqua"/>
          <w:b/>
          <w:spacing w:val="-1"/>
          <w:w w:val="100"/>
          <w:position w:val="0"/>
          <w:sz w:val="28"/>
          <w:szCs w:val="28"/>
        </w:rPr>
        <w:t>1</w:t>
      </w:r>
      <w:r>
        <w:rPr>
          <w:rFonts w:cs="Book Antiqua" w:hAnsi="Book Antiqua" w:eastAsia="Book Antiqua" w:ascii="Book Antiqua"/>
          <w:b/>
          <w:spacing w:val="-1"/>
          <w:w w:val="100"/>
          <w:position w:val="0"/>
          <w:sz w:val="28"/>
          <w:szCs w:val="28"/>
        </w:rPr>
        <w:t>1</w:t>
      </w:r>
      <w:r>
        <w:rPr>
          <w:rFonts w:cs="Book Antiqua" w:hAnsi="Book Antiqua" w:eastAsia="Book Antiqua" w:ascii="Book Antiqua"/>
          <w:b/>
          <w:spacing w:val="0"/>
          <w:w w:val="100"/>
          <w:position w:val="0"/>
          <w:sz w:val="28"/>
          <w:szCs w:val="28"/>
        </w:rPr>
        <w:t>6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8"/>
          <w:szCs w:val="28"/>
        </w:rPr>
      </w:r>
    </w:p>
    <w:p>
      <w:pPr>
        <w:rPr>
          <w:rFonts w:cs="Book Antiqua" w:hAnsi="Book Antiqua" w:eastAsia="Book Antiqua" w:ascii="Book Antiqua"/>
          <w:sz w:val="28"/>
          <w:szCs w:val="28"/>
        </w:rPr>
        <w:jc w:val="center"/>
        <w:spacing w:lineRule="exact" w:line="320"/>
        <w:ind w:left="3689" w:right="3307"/>
      </w:pPr>
      <w:r>
        <w:rPr>
          <w:rFonts w:cs="Book Antiqua" w:hAnsi="Book Antiqua" w:eastAsia="Book Antiqua" w:ascii="Book Antiqua"/>
          <w:b/>
          <w:spacing w:val="1"/>
          <w:w w:val="100"/>
          <w:position w:val="1"/>
          <w:sz w:val="28"/>
          <w:szCs w:val="28"/>
        </w:rPr>
        <w:t>1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8"/>
          <w:szCs w:val="28"/>
        </w:rPr>
        <w:t>:</w:t>
      </w:r>
      <w:r>
        <w:rPr>
          <w:rFonts w:cs="Book Antiqua" w:hAnsi="Book Antiqua" w:eastAsia="Book Antiqua" w:ascii="Book Antiqua"/>
          <w:b/>
          <w:spacing w:val="-2"/>
          <w:w w:val="100"/>
          <w:position w:val="1"/>
          <w:sz w:val="28"/>
          <w:szCs w:val="28"/>
        </w:rPr>
        <w:t>0</w:t>
      </w:r>
      <w:r>
        <w:rPr>
          <w:rFonts w:cs="Book Antiqua" w:hAnsi="Book Antiqua" w:eastAsia="Book Antiqua" w:ascii="Book Antiqua"/>
          <w:b/>
          <w:spacing w:val="1"/>
          <w:w w:val="100"/>
          <w:position w:val="1"/>
          <w:sz w:val="28"/>
          <w:szCs w:val="28"/>
        </w:rPr>
        <w:t>0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8"/>
          <w:szCs w:val="28"/>
        </w:rPr>
        <w:t>p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8"/>
          <w:szCs w:val="28"/>
        </w:rPr>
        <w:t>m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8"/>
          <w:szCs w:val="28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8"/>
          <w:szCs w:val="28"/>
        </w:rPr>
        <w:t>–</w:t>
      </w:r>
      <w:r>
        <w:rPr>
          <w:rFonts w:cs="Book Antiqua" w:hAnsi="Book Antiqua" w:eastAsia="Book Antiqua" w:ascii="Book Antiqua"/>
          <w:b/>
          <w:spacing w:val="-2"/>
          <w:w w:val="100"/>
          <w:position w:val="1"/>
          <w:sz w:val="28"/>
          <w:szCs w:val="28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position w:val="1"/>
          <w:sz w:val="28"/>
          <w:szCs w:val="28"/>
        </w:rPr>
        <w:t>3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8"/>
          <w:szCs w:val="28"/>
        </w:rPr>
        <w:t>:</w:t>
      </w:r>
      <w:r>
        <w:rPr>
          <w:rFonts w:cs="Book Antiqua" w:hAnsi="Book Antiqua" w:eastAsia="Book Antiqua" w:ascii="Book Antiqua"/>
          <w:b/>
          <w:spacing w:val="-2"/>
          <w:w w:val="100"/>
          <w:position w:val="1"/>
          <w:sz w:val="28"/>
          <w:szCs w:val="28"/>
        </w:rPr>
        <w:t>0</w:t>
      </w:r>
      <w:r>
        <w:rPr>
          <w:rFonts w:cs="Book Antiqua" w:hAnsi="Book Antiqua" w:eastAsia="Book Antiqua" w:ascii="Book Antiqua"/>
          <w:b/>
          <w:spacing w:val="1"/>
          <w:w w:val="100"/>
          <w:position w:val="1"/>
          <w:sz w:val="28"/>
          <w:szCs w:val="28"/>
        </w:rPr>
        <w:t>0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8"/>
          <w:szCs w:val="28"/>
        </w:rPr>
        <w:t>p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8"/>
          <w:szCs w:val="28"/>
        </w:rPr>
        <w:t>m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0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me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                           </w:t>
      </w:r>
      <w:r>
        <w:rPr>
          <w:rFonts w:cs="Book Antiqua" w:hAnsi="Book Antiqua" w:eastAsia="Book Antiqua" w:ascii="Book Antiqua"/>
          <w:b/>
          <w:spacing w:val="3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ge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da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                                                    </w:t>
      </w:r>
      <w:r>
        <w:rPr>
          <w:rFonts w:cs="Book Antiqua" w:hAnsi="Book Antiqua" w:eastAsia="Book Antiqua" w:ascii="Book Antiqua"/>
          <w:b/>
          <w:spacing w:val="4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Presen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er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0"/>
      </w:pP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1:00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                       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Welco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                           </w:t>
      </w:r>
      <w:r>
        <w:rPr>
          <w:rFonts w:cs="Book Antiqua" w:hAnsi="Book Antiqua" w:eastAsia="Book Antiqua" w:ascii="Book Antiqua"/>
          <w:spacing w:val="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bell</w:t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auto" w:line="276"/>
        <w:ind w:left="6581" w:right="583" w:hanging="6481"/>
      </w:pP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1:10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                       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Disc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ig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                          </w:t>
      </w:r>
      <w:r>
        <w:rPr>
          <w:rFonts w:cs="Book Antiqua" w:hAnsi="Book Antiqua" w:eastAsia="Book Antiqua" w:ascii="Book Antiqua"/>
          <w:spacing w:val="3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Kat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ett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&amp;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ime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0"/>
      </w:pP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1:40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                       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eview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                                        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isti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0"/>
      </w:pP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2:10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                       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W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/Ne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                                      </w:t>
      </w:r>
      <w:r>
        <w:rPr>
          <w:rFonts w:cs="Book Antiqua" w:hAnsi="Book Antiqua" w:eastAsia="Book Antiqua" w:ascii="Book Antiqua"/>
          <w:spacing w:val="3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bell</w:t>
      </w:r>
    </w:p>
    <w:sectPr>
      <w:type w:val="continuous"/>
      <w:pgSz w:w="12240" w:h="15840"/>
      <w:pgMar w:top="1380" w:bottom="280" w:left="134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