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4" w:lineRule="exact" w:line="140"/>
      </w:pPr>
      <w:r>
        <w:pict>
          <v:group style="position:absolute;margin-left:0pt;margin-top:0pt;width:612pt;height:792pt;mso-position-horizontal-relative:page;mso-position-vertical-relative:page;z-index:-706" coordorigin="0,0" coordsize="12240,15840">
            <v:shape style="position:absolute;left:0;top:0;width:12240;height:15840" coordorigin="0,0" coordsize="12240,15840" path="m0,15840l12240,15840,12240,0,0,0,0,15840xe" filled="t" fillcolor="#FDFDFD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2" w:lineRule="exact" w:line="340"/>
        <w:ind w:left="937"/>
      </w:pPr>
      <w:r>
        <w:pict>
          <v:group style="position:absolute;margin-left:198pt;margin-top:101.877pt;width:216pt;height:0pt;mso-position-horizontal-relative:page;mso-position-vertical-relative:paragraph;z-index:-705" coordorigin="3960,2038" coordsize="4320,0">
            <v:shape style="position:absolute;left:3960;top:2038;width:4320;height:0" coordorigin="3960,2038" coordsize="4320,0" path="m3960,2038l8280,2038e" filled="f" stroked="t" strokeweight="1pt" strokecolor="#F69433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26"/>
          <w:w w:val="70"/>
          <w:position w:val="-1"/>
          <w:sz w:val="32"/>
          <w:szCs w:val="32"/>
        </w:rPr>
        <w:t>CENTE</w:t>
      </w:r>
      <w:r>
        <w:rPr>
          <w:rFonts w:cs="Arial" w:hAnsi="Arial" w:eastAsia="Arial" w:ascii="Arial"/>
          <w:color w:val="005C84"/>
          <w:spacing w:val="0"/>
          <w:w w:val="70"/>
          <w:position w:val="-1"/>
          <w:sz w:val="32"/>
          <w:szCs w:val="32"/>
        </w:rPr>
        <w:t>R</w:t>
      </w:r>
      <w:r>
        <w:rPr>
          <w:rFonts w:cs="Arial" w:hAnsi="Arial" w:eastAsia="Arial" w:ascii="Arial"/>
          <w:color w:val="005C84"/>
          <w:spacing w:val="3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6"/>
          <w:w w:val="70"/>
          <w:position w:val="-1"/>
          <w:sz w:val="32"/>
          <w:szCs w:val="32"/>
        </w:rPr>
        <w:t>FO</w:t>
      </w:r>
      <w:r>
        <w:rPr>
          <w:rFonts w:cs="Arial" w:hAnsi="Arial" w:eastAsia="Arial" w:ascii="Arial"/>
          <w:color w:val="005C84"/>
          <w:spacing w:val="0"/>
          <w:w w:val="70"/>
          <w:position w:val="-1"/>
          <w:sz w:val="32"/>
          <w:szCs w:val="32"/>
        </w:rPr>
        <w:t>R</w:t>
      </w:r>
      <w:r>
        <w:rPr>
          <w:rFonts w:cs="Arial" w:hAnsi="Arial" w:eastAsia="Arial" w:ascii="Arial"/>
          <w:color w:val="005C84"/>
          <w:spacing w:val="3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6"/>
          <w:w w:val="71"/>
          <w:position w:val="-1"/>
          <w:sz w:val="32"/>
          <w:szCs w:val="32"/>
        </w:rPr>
        <w:t>HE</w:t>
      </w:r>
      <w:r>
        <w:rPr>
          <w:rFonts w:cs="Arial" w:hAnsi="Arial" w:eastAsia="Arial" w:ascii="Arial"/>
          <w:color w:val="005C84"/>
          <w:spacing w:val="0"/>
          <w:w w:val="71"/>
          <w:position w:val="-1"/>
          <w:sz w:val="32"/>
          <w:szCs w:val="32"/>
        </w:rPr>
        <w:t>A</w:t>
      </w:r>
      <w:r>
        <w:rPr>
          <w:rFonts w:cs="Arial" w:hAnsi="Arial" w:eastAsia="Arial" w:ascii="Arial"/>
          <w:color w:val="005C84"/>
          <w:spacing w:val="-6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"/>
          <w:w w:val="76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005C84"/>
          <w:spacing w:val="26"/>
          <w:w w:val="72"/>
          <w:position w:val="-1"/>
          <w:sz w:val="32"/>
          <w:szCs w:val="32"/>
        </w:rPr>
        <w:t>T</w:t>
      </w:r>
      <w:r>
        <w:rPr>
          <w:rFonts w:cs="Arial" w:hAnsi="Arial" w:eastAsia="Arial" w:ascii="Arial"/>
          <w:color w:val="005C84"/>
          <w:spacing w:val="0"/>
          <w:w w:val="72"/>
          <w:position w:val="-1"/>
          <w:sz w:val="32"/>
          <w:szCs w:val="32"/>
        </w:rPr>
        <w:t>H</w:t>
      </w:r>
      <w:r>
        <w:rPr>
          <w:rFonts w:cs="Arial" w:hAnsi="Arial" w:eastAsia="Arial" w:ascii="Arial"/>
          <w:color w:val="005C84"/>
          <w:spacing w:val="3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6"/>
          <w:w w:val="73"/>
          <w:position w:val="-1"/>
          <w:sz w:val="32"/>
          <w:szCs w:val="32"/>
        </w:rPr>
        <w:t>INFORM</w:t>
      </w:r>
      <w:r>
        <w:rPr>
          <w:rFonts w:cs="Arial" w:hAnsi="Arial" w:eastAsia="Arial" w:ascii="Arial"/>
          <w:color w:val="005C84"/>
          <w:spacing w:val="8"/>
          <w:w w:val="73"/>
          <w:position w:val="-1"/>
          <w:sz w:val="32"/>
          <w:szCs w:val="32"/>
        </w:rPr>
        <w:t>A</w:t>
      </w:r>
      <w:r>
        <w:rPr>
          <w:rFonts w:cs="Arial" w:hAnsi="Arial" w:eastAsia="Arial" w:ascii="Arial"/>
          <w:color w:val="005C84"/>
          <w:spacing w:val="26"/>
          <w:w w:val="72"/>
          <w:position w:val="-1"/>
          <w:sz w:val="32"/>
          <w:szCs w:val="32"/>
        </w:rPr>
        <w:t>TIO</w:t>
      </w:r>
      <w:r>
        <w:rPr>
          <w:rFonts w:cs="Arial" w:hAnsi="Arial" w:eastAsia="Arial" w:ascii="Arial"/>
          <w:color w:val="005C84"/>
          <w:spacing w:val="0"/>
          <w:w w:val="72"/>
          <w:position w:val="-1"/>
          <w:sz w:val="32"/>
          <w:szCs w:val="32"/>
        </w:rPr>
        <w:t>N</w:t>
      </w:r>
      <w:r>
        <w:rPr>
          <w:rFonts w:cs="Arial" w:hAnsi="Arial" w:eastAsia="Arial" w:ascii="Arial"/>
          <w:color w:val="005C84"/>
          <w:spacing w:val="2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6"/>
          <w:w w:val="74"/>
          <w:position w:val="-1"/>
          <w:sz w:val="32"/>
          <w:szCs w:val="32"/>
        </w:rPr>
        <w:t>AN</w:t>
      </w:r>
      <w:r>
        <w:rPr>
          <w:rFonts w:cs="Arial" w:hAnsi="Arial" w:eastAsia="Arial" w:ascii="Arial"/>
          <w:color w:val="005C84"/>
          <w:spacing w:val="0"/>
          <w:w w:val="74"/>
          <w:position w:val="-1"/>
          <w:sz w:val="32"/>
          <w:szCs w:val="32"/>
        </w:rPr>
        <w:t>D</w:t>
      </w:r>
      <w:r>
        <w:rPr>
          <w:rFonts w:cs="Arial" w:hAnsi="Arial" w:eastAsia="Arial" w:ascii="Arial"/>
          <w:color w:val="005C84"/>
          <w:spacing w:val="2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26"/>
          <w:w w:val="74"/>
          <w:position w:val="-1"/>
          <w:sz w:val="32"/>
          <w:szCs w:val="32"/>
        </w:rPr>
        <w:t>AN</w:t>
      </w:r>
      <w:r>
        <w:rPr>
          <w:rFonts w:cs="Arial" w:hAnsi="Arial" w:eastAsia="Arial" w:ascii="Arial"/>
          <w:color w:val="005C84"/>
          <w:spacing w:val="0"/>
          <w:w w:val="74"/>
          <w:position w:val="-1"/>
          <w:sz w:val="32"/>
          <w:szCs w:val="32"/>
        </w:rPr>
        <w:t>A</w:t>
      </w:r>
      <w:r>
        <w:rPr>
          <w:rFonts w:cs="Arial" w:hAnsi="Arial" w:eastAsia="Arial" w:ascii="Arial"/>
          <w:color w:val="005C84"/>
          <w:spacing w:val="-6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5C84"/>
          <w:spacing w:val="-4"/>
          <w:w w:val="76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005C84"/>
          <w:spacing w:val="26"/>
          <w:w w:val="69"/>
          <w:position w:val="-1"/>
          <w:sz w:val="32"/>
          <w:szCs w:val="32"/>
        </w:rPr>
        <w:t>YSI</w:t>
      </w:r>
      <w:r>
        <w:rPr>
          <w:rFonts w:cs="Arial" w:hAnsi="Arial" w:eastAsia="Arial" w:ascii="Arial"/>
          <w:color w:val="005C84"/>
          <w:spacing w:val="0"/>
          <w:w w:val="69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5C84"/>
          <w:spacing w:val="-6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0"/>
          <w:szCs w:val="60"/>
        </w:rPr>
        <w:jc w:val="center"/>
        <w:spacing w:lineRule="exact" w:line="660"/>
        <w:ind w:left="2141" w:right="3241"/>
      </w:pPr>
      <w:r>
        <w:rPr>
          <w:rFonts w:cs="Arial" w:hAnsi="Arial" w:eastAsia="Arial" w:ascii="Arial"/>
          <w:b/>
          <w:color w:val="005C84"/>
          <w:spacing w:val="17"/>
          <w:w w:val="88"/>
          <w:position w:val="-1"/>
          <w:sz w:val="60"/>
          <w:szCs w:val="60"/>
        </w:rPr>
        <w:t>M</w:t>
      </w:r>
      <w:r>
        <w:rPr>
          <w:rFonts w:cs="Arial" w:hAnsi="Arial" w:eastAsia="Arial" w:ascii="Arial"/>
          <w:b/>
          <w:color w:val="005C84"/>
          <w:spacing w:val="16"/>
          <w:w w:val="77"/>
          <w:position w:val="-1"/>
          <w:sz w:val="60"/>
          <w:szCs w:val="60"/>
        </w:rPr>
        <w:t>A</w:t>
      </w:r>
      <w:r>
        <w:rPr>
          <w:rFonts w:cs="Arial" w:hAnsi="Arial" w:eastAsia="Arial" w:ascii="Arial"/>
          <w:b/>
          <w:color w:val="005C84"/>
          <w:spacing w:val="20"/>
          <w:w w:val="77"/>
          <w:position w:val="-1"/>
          <w:sz w:val="60"/>
          <w:szCs w:val="60"/>
        </w:rPr>
        <w:t>S</w:t>
      </w:r>
      <w:r>
        <w:rPr>
          <w:rFonts w:cs="Arial" w:hAnsi="Arial" w:eastAsia="Arial" w:ascii="Arial"/>
          <w:b/>
          <w:color w:val="005C84"/>
          <w:spacing w:val="15"/>
          <w:w w:val="77"/>
          <w:position w:val="-1"/>
          <w:sz w:val="60"/>
          <w:szCs w:val="60"/>
        </w:rPr>
        <w:t>S</w:t>
      </w:r>
      <w:r>
        <w:rPr>
          <w:rFonts w:cs="Arial" w:hAnsi="Arial" w:eastAsia="Arial" w:ascii="Arial"/>
          <w:b/>
          <w:color w:val="005C84"/>
          <w:spacing w:val="7"/>
          <w:w w:val="77"/>
          <w:position w:val="-1"/>
          <w:sz w:val="60"/>
          <w:szCs w:val="60"/>
        </w:rPr>
        <w:t>A</w:t>
      </w:r>
      <w:r>
        <w:rPr>
          <w:rFonts w:cs="Arial" w:hAnsi="Arial" w:eastAsia="Arial" w:ascii="Arial"/>
          <w:b/>
          <w:color w:val="005C84"/>
          <w:spacing w:val="10"/>
          <w:w w:val="74"/>
          <w:position w:val="-1"/>
          <w:sz w:val="60"/>
          <w:szCs w:val="60"/>
        </w:rPr>
        <w:t>C</w:t>
      </w:r>
      <w:r>
        <w:rPr>
          <w:rFonts w:cs="Arial" w:hAnsi="Arial" w:eastAsia="Arial" w:ascii="Arial"/>
          <w:b/>
          <w:color w:val="005C84"/>
          <w:spacing w:val="14"/>
          <w:w w:val="76"/>
          <w:position w:val="-1"/>
          <w:sz w:val="60"/>
          <w:szCs w:val="60"/>
        </w:rPr>
        <w:t>HU</w:t>
      </w:r>
      <w:r>
        <w:rPr>
          <w:rFonts w:cs="Arial" w:hAnsi="Arial" w:eastAsia="Arial" w:ascii="Arial"/>
          <w:b/>
          <w:color w:val="005C84"/>
          <w:spacing w:val="11"/>
          <w:w w:val="76"/>
          <w:position w:val="-1"/>
          <w:sz w:val="60"/>
          <w:szCs w:val="60"/>
        </w:rPr>
        <w:t>S</w:t>
      </w:r>
      <w:r>
        <w:rPr>
          <w:rFonts w:cs="Arial" w:hAnsi="Arial" w:eastAsia="Arial" w:ascii="Arial"/>
          <w:b/>
          <w:color w:val="005C84"/>
          <w:spacing w:val="20"/>
          <w:w w:val="72"/>
          <w:position w:val="-1"/>
          <w:sz w:val="60"/>
          <w:szCs w:val="60"/>
        </w:rPr>
        <w:t>E</w:t>
      </w:r>
      <w:r>
        <w:rPr>
          <w:rFonts w:cs="Arial" w:hAnsi="Arial" w:eastAsia="Arial" w:ascii="Arial"/>
          <w:b/>
          <w:color w:val="005C84"/>
          <w:spacing w:val="26"/>
          <w:w w:val="78"/>
          <w:position w:val="-1"/>
          <w:sz w:val="60"/>
          <w:szCs w:val="60"/>
        </w:rPr>
        <w:t>T</w:t>
      </w:r>
      <w:r>
        <w:rPr>
          <w:rFonts w:cs="Arial" w:hAnsi="Arial" w:eastAsia="Arial" w:ascii="Arial"/>
          <w:b/>
          <w:color w:val="005C84"/>
          <w:spacing w:val="19"/>
          <w:w w:val="78"/>
          <w:position w:val="-1"/>
          <w:sz w:val="60"/>
          <w:szCs w:val="60"/>
        </w:rPr>
        <w:t>T</w:t>
      </w:r>
      <w:r>
        <w:rPr>
          <w:rFonts w:cs="Arial" w:hAnsi="Arial" w:eastAsia="Arial" w:ascii="Arial"/>
          <w:b/>
          <w:color w:val="005C84"/>
          <w:spacing w:val="0"/>
          <w:w w:val="77"/>
          <w:position w:val="-1"/>
          <w:sz w:val="60"/>
          <w:szCs w:val="6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0"/>
          <w:szCs w:val="6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auto" w:line="288"/>
        <w:ind w:left="2153" w:right="3253"/>
      </w:pPr>
      <w:r>
        <w:pict>
          <v:group style="position:absolute;margin-left:196.861pt;margin-top:76.6784pt;width:217.999pt;height:23pt;mso-position-horizontal-relative:page;mso-position-vertical-relative:paragraph;z-index:-704" coordorigin="3937,1534" coordsize="4360,460">
            <v:shape style="position:absolute;left:3937;top:1534;width:4360;height:460" coordorigin="3937,1534" coordsize="4360,460" path="m3937,1994l8297,1994,8297,1534,3937,1534,3937,1994xe" filled="t" fillcolor="#F69433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20"/>
          <w:w w:val="76"/>
          <w:sz w:val="48"/>
          <w:szCs w:val="48"/>
        </w:rPr>
        <w:t>T</w:t>
      </w:r>
      <w:r>
        <w:rPr>
          <w:rFonts w:cs="Arial" w:hAnsi="Arial" w:eastAsia="Arial" w:ascii="Arial"/>
          <w:b/>
          <w:color w:val="005C84"/>
          <w:spacing w:val="19"/>
          <w:w w:val="76"/>
          <w:sz w:val="48"/>
          <w:szCs w:val="48"/>
        </w:rPr>
        <w:t>O</w:t>
      </w:r>
      <w:r>
        <w:rPr>
          <w:rFonts w:cs="Arial" w:hAnsi="Arial" w:eastAsia="Arial" w:ascii="Arial"/>
          <w:b/>
          <w:color w:val="005C84"/>
          <w:spacing w:val="2"/>
          <w:w w:val="76"/>
          <w:sz w:val="48"/>
          <w:szCs w:val="48"/>
        </w:rPr>
        <w:t>T</w:t>
      </w:r>
      <w:r>
        <w:rPr>
          <w:rFonts w:cs="Arial" w:hAnsi="Arial" w:eastAsia="Arial" w:ascii="Arial"/>
          <w:b/>
          <w:color w:val="005C84"/>
          <w:spacing w:val="23"/>
          <w:w w:val="76"/>
          <w:sz w:val="48"/>
          <w:szCs w:val="48"/>
        </w:rPr>
        <w:t>A</w:t>
      </w:r>
      <w:r>
        <w:rPr>
          <w:rFonts w:cs="Arial" w:hAnsi="Arial" w:eastAsia="Arial" w:ascii="Arial"/>
          <w:b/>
          <w:color w:val="005C84"/>
          <w:spacing w:val="0"/>
          <w:w w:val="76"/>
          <w:sz w:val="48"/>
          <w:szCs w:val="48"/>
        </w:rPr>
        <w:t>L</w:t>
      </w:r>
      <w:r>
        <w:rPr>
          <w:rFonts w:cs="Arial" w:hAnsi="Arial" w:eastAsia="Arial" w:ascii="Arial"/>
          <w:b/>
          <w:color w:val="005C84"/>
          <w:spacing w:val="81"/>
          <w:w w:val="76"/>
          <w:sz w:val="48"/>
          <w:szCs w:val="48"/>
        </w:rPr>
        <w:t> </w:t>
      </w:r>
      <w:r>
        <w:rPr>
          <w:rFonts w:cs="Arial" w:hAnsi="Arial" w:eastAsia="Arial" w:ascii="Arial"/>
          <w:b/>
          <w:color w:val="005C84"/>
          <w:spacing w:val="25"/>
          <w:w w:val="77"/>
          <w:sz w:val="48"/>
          <w:szCs w:val="48"/>
        </w:rPr>
        <w:t>H</w:t>
      </w:r>
      <w:r>
        <w:rPr>
          <w:rFonts w:cs="Arial" w:hAnsi="Arial" w:eastAsia="Arial" w:ascii="Arial"/>
          <w:b/>
          <w:color w:val="005C84"/>
          <w:spacing w:val="0"/>
          <w:w w:val="72"/>
          <w:sz w:val="48"/>
          <w:szCs w:val="48"/>
        </w:rPr>
        <w:t>E</w:t>
      </w:r>
      <w:r>
        <w:rPr>
          <w:rFonts w:cs="Arial" w:hAnsi="Arial" w:eastAsia="Arial" w:ascii="Arial"/>
          <w:b/>
          <w:color w:val="005C84"/>
          <w:spacing w:val="-96"/>
          <w:w w:val="100"/>
          <w:sz w:val="48"/>
          <w:szCs w:val="48"/>
        </w:rPr>
        <w:t> </w:t>
      </w:r>
      <w:r>
        <w:rPr>
          <w:rFonts w:cs="Arial" w:hAnsi="Arial" w:eastAsia="Arial" w:ascii="Arial"/>
          <w:b/>
          <w:color w:val="005C84"/>
          <w:spacing w:val="23"/>
          <w:w w:val="77"/>
          <w:sz w:val="48"/>
          <w:szCs w:val="48"/>
        </w:rPr>
        <w:t>A</w:t>
      </w:r>
      <w:r>
        <w:rPr>
          <w:rFonts w:cs="Arial" w:hAnsi="Arial" w:eastAsia="Arial" w:ascii="Arial"/>
          <w:b/>
          <w:color w:val="005C84"/>
          <w:spacing w:val="-2"/>
          <w:w w:val="77"/>
          <w:sz w:val="48"/>
          <w:szCs w:val="48"/>
        </w:rPr>
        <w:t>L</w:t>
      </w:r>
      <w:r>
        <w:rPr>
          <w:rFonts w:cs="Arial" w:hAnsi="Arial" w:eastAsia="Arial" w:ascii="Arial"/>
          <w:b/>
          <w:color w:val="005C84"/>
          <w:spacing w:val="21"/>
          <w:w w:val="77"/>
          <w:sz w:val="48"/>
          <w:szCs w:val="48"/>
        </w:rPr>
        <w:t>T</w:t>
      </w:r>
      <w:r>
        <w:rPr>
          <w:rFonts w:cs="Arial" w:hAnsi="Arial" w:eastAsia="Arial" w:ascii="Arial"/>
          <w:b/>
          <w:color w:val="005C84"/>
          <w:spacing w:val="0"/>
          <w:w w:val="77"/>
          <w:sz w:val="48"/>
          <w:szCs w:val="48"/>
        </w:rPr>
        <w:t>H</w:t>
      </w:r>
      <w:r>
        <w:rPr>
          <w:rFonts w:cs="Arial" w:hAnsi="Arial" w:eastAsia="Arial" w:ascii="Arial"/>
          <w:b/>
          <w:color w:val="005C84"/>
          <w:spacing w:val="76"/>
          <w:w w:val="77"/>
          <w:sz w:val="48"/>
          <w:szCs w:val="48"/>
        </w:rPr>
        <w:t> </w:t>
      </w:r>
      <w:r>
        <w:rPr>
          <w:rFonts w:cs="Arial" w:hAnsi="Arial" w:eastAsia="Arial" w:ascii="Arial"/>
          <w:b/>
          <w:color w:val="005C84"/>
          <w:spacing w:val="24"/>
          <w:w w:val="74"/>
          <w:sz w:val="48"/>
          <w:szCs w:val="48"/>
        </w:rPr>
        <w:t>C</w:t>
      </w:r>
      <w:r>
        <w:rPr>
          <w:rFonts w:cs="Arial" w:hAnsi="Arial" w:eastAsia="Arial" w:ascii="Arial"/>
          <w:b/>
          <w:color w:val="005C84"/>
          <w:spacing w:val="30"/>
          <w:w w:val="77"/>
          <w:sz w:val="48"/>
          <w:szCs w:val="48"/>
        </w:rPr>
        <w:t>A</w:t>
      </w:r>
      <w:r>
        <w:rPr>
          <w:rFonts w:cs="Arial" w:hAnsi="Arial" w:eastAsia="Arial" w:ascii="Arial"/>
          <w:b/>
          <w:color w:val="005C84"/>
          <w:spacing w:val="25"/>
          <w:w w:val="77"/>
          <w:sz w:val="48"/>
          <w:szCs w:val="48"/>
        </w:rPr>
        <w:t>R</w:t>
      </w:r>
      <w:r>
        <w:rPr>
          <w:rFonts w:cs="Arial" w:hAnsi="Arial" w:eastAsia="Arial" w:ascii="Arial"/>
          <w:b/>
          <w:color w:val="005C84"/>
          <w:spacing w:val="0"/>
          <w:w w:val="72"/>
          <w:sz w:val="48"/>
          <w:szCs w:val="48"/>
        </w:rPr>
        <w:t>E</w:t>
      </w:r>
      <w:r>
        <w:rPr>
          <w:rFonts w:cs="Arial" w:hAnsi="Arial" w:eastAsia="Arial" w:ascii="Arial"/>
          <w:b/>
          <w:color w:val="005C84"/>
          <w:spacing w:val="0"/>
          <w:w w:val="72"/>
          <w:sz w:val="48"/>
          <w:szCs w:val="48"/>
        </w:rPr>
        <w:t> </w:t>
      </w:r>
      <w:r>
        <w:rPr>
          <w:rFonts w:cs="Arial" w:hAnsi="Arial" w:eastAsia="Arial" w:ascii="Arial"/>
          <w:b/>
          <w:color w:val="005C84"/>
          <w:spacing w:val="0"/>
          <w:w w:val="72"/>
          <w:sz w:val="62"/>
          <w:szCs w:val="62"/>
        </w:rPr>
        <w:t>E</w:t>
      </w:r>
      <w:r>
        <w:rPr>
          <w:rFonts w:cs="Arial" w:hAnsi="Arial" w:eastAsia="Arial" w:ascii="Arial"/>
          <w:b/>
          <w:color w:val="005C84"/>
          <w:spacing w:val="-100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80"/>
          <w:sz w:val="62"/>
          <w:szCs w:val="62"/>
        </w:rPr>
        <w:t>X</w:t>
      </w:r>
      <w:r>
        <w:rPr>
          <w:rFonts w:cs="Arial" w:hAnsi="Arial" w:eastAsia="Arial" w:ascii="Arial"/>
          <w:b/>
          <w:color w:val="005C84"/>
          <w:spacing w:val="-109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58"/>
          <w:w w:val="75"/>
          <w:sz w:val="62"/>
          <w:szCs w:val="62"/>
        </w:rPr>
        <w:t>P</w:t>
      </w:r>
      <w:r>
        <w:rPr>
          <w:rFonts w:cs="Arial" w:hAnsi="Arial" w:eastAsia="Arial" w:ascii="Arial"/>
          <w:b/>
          <w:color w:val="005C84"/>
          <w:spacing w:val="0"/>
          <w:w w:val="75"/>
          <w:sz w:val="62"/>
          <w:szCs w:val="62"/>
        </w:rPr>
        <w:t>E</w:t>
      </w:r>
      <w:r>
        <w:rPr>
          <w:rFonts w:cs="Arial" w:hAnsi="Arial" w:eastAsia="Arial" w:ascii="Arial"/>
          <w:b/>
          <w:color w:val="005C84"/>
          <w:spacing w:val="-113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79"/>
          <w:sz w:val="62"/>
          <w:szCs w:val="62"/>
        </w:rPr>
        <w:t>N</w:t>
      </w:r>
      <w:r>
        <w:rPr>
          <w:rFonts w:cs="Arial" w:hAnsi="Arial" w:eastAsia="Arial" w:ascii="Arial"/>
          <w:b/>
          <w:color w:val="005C84"/>
          <w:spacing w:val="-116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79"/>
          <w:sz w:val="62"/>
          <w:szCs w:val="62"/>
        </w:rPr>
        <w:t>D</w:t>
      </w:r>
      <w:r>
        <w:rPr>
          <w:rFonts w:cs="Arial" w:hAnsi="Arial" w:eastAsia="Arial" w:ascii="Arial"/>
          <w:b/>
          <w:color w:val="005C84"/>
          <w:spacing w:val="-120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93"/>
          <w:sz w:val="62"/>
          <w:szCs w:val="62"/>
        </w:rPr>
        <w:t>I</w:t>
      </w:r>
      <w:r>
        <w:rPr>
          <w:rFonts w:cs="Arial" w:hAnsi="Arial" w:eastAsia="Arial" w:ascii="Arial"/>
          <w:b/>
          <w:color w:val="005C84"/>
          <w:spacing w:val="-113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78"/>
          <w:sz w:val="62"/>
          <w:szCs w:val="62"/>
        </w:rPr>
        <w:t>T</w:t>
      </w:r>
      <w:r>
        <w:rPr>
          <w:rFonts w:cs="Arial" w:hAnsi="Arial" w:eastAsia="Arial" w:ascii="Arial"/>
          <w:b/>
          <w:color w:val="005C84"/>
          <w:spacing w:val="-108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74"/>
          <w:sz w:val="62"/>
          <w:szCs w:val="62"/>
        </w:rPr>
        <w:t>U</w:t>
      </w:r>
      <w:r>
        <w:rPr>
          <w:rFonts w:cs="Arial" w:hAnsi="Arial" w:eastAsia="Arial" w:ascii="Arial"/>
          <w:b/>
          <w:color w:val="005C84"/>
          <w:spacing w:val="-111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58"/>
          <w:w w:val="74"/>
          <w:sz w:val="62"/>
          <w:szCs w:val="62"/>
        </w:rPr>
        <w:t>R</w:t>
      </w:r>
      <w:r>
        <w:rPr>
          <w:rFonts w:cs="Arial" w:hAnsi="Arial" w:eastAsia="Arial" w:ascii="Arial"/>
          <w:b/>
          <w:color w:val="005C84"/>
          <w:spacing w:val="0"/>
          <w:w w:val="74"/>
          <w:sz w:val="62"/>
          <w:szCs w:val="62"/>
        </w:rPr>
        <w:t>E</w:t>
      </w:r>
      <w:r>
        <w:rPr>
          <w:rFonts w:cs="Arial" w:hAnsi="Arial" w:eastAsia="Arial" w:ascii="Arial"/>
          <w:b/>
          <w:color w:val="005C84"/>
          <w:spacing w:val="-107"/>
          <w:w w:val="100"/>
          <w:sz w:val="62"/>
          <w:szCs w:val="62"/>
        </w:rPr>
        <w:t> </w:t>
      </w:r>
      <w:r>
        <w:rPr>
          <w:rFonts w:cs="Arial" w:hAnsi="Arial" w:eastAsia="Arial" w:ascii="Arial"/>
          <w:b/>
          <w:color w:val="005C84"/>
          <w:spacing w:val="0"/>
          <w:w w:val="77"/>
          <w:sz w:val="62"/>
          <w:szCs w:val="62"/>
        </w:rPr>
        <w:t>S</w:t>
      </w:r>
      <w:r>
        <w:rPr>
          <w:rFonts w:cs="Arial" w:hAnsi="Arial" w:eastAsia="Arial" w:ascii="Arial"/>
          <w:b/>
          <w:color w:val="005C84"/>
          <w:spacing w:val="0"/>
          <w:w w:val="77"/>
          <w:sz w:val="62"/>
          <w:szCs w:val="62"/>
        </w:rPr>
        <w:t> </w:t>
      </w:r>
      <w:r>
        <w:rPr>
          <w:rFonts w:cs="Arial" w:hAnsi="Arial" w:eastAsia="Arial" w:ascii="Arial"/>
          <w:color w:val="FDFDFD"/>
          <w:spacing w:val="0"/>
          <w:w w:val="82"/>
          <w:sz w:val="40"/>
          <w:szCs w:val="40"/>
        </w:rPr>
        <w:t>M</w:t>
      </w:r>
      <w:r>
        <w:rPr>
          <w:rFonts w:cs="Arial" w:hAnsi="Arial" w:eastAsia="Arial" w:ascii="Arial"/>
          <w:color w:val="FDFDFD"/>
          <w:spacing w:val="-55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66"/>
          <w:sz w:val="40"/>
          <w:szCs w:val="40"/>
        </w:rPr>
        <w:t>E</w:t>
      </w:r>
      <w:r>
        <w:rPr>
          <w:rFonts w:cs="Arial" w:hAnsi="Arial" w:eastAsia="Arial" w:ascii="Arial"/>
          <w:color w:val="FDFDFD"/>
          <w:spacing w:val="-48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72"/>
          <w:sz w:val="40"/>
          <w:szCs w:val="40"/>
        </w:rPr>
        <w:t>T</w:t>
      </w:r>
      <w:r>
        <w:rPr>
          <w:rFonts w:cs="Arial" w:hAnsi="Arial" w:eastAsia="Arial" w:ascii="Arial"/>
          <w:color w:val="FDFDFD"/>
          <w:spacing w:val="-52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54"/>
          <w:w w:val="72"/>
          <w:sz w:val="40"/>
          <w:szCs w:val="40"/>
        </w:rPr>
        <w:t>HO</w:t>
      </w:r>
      <w:r>
        <w:rPr>
          <w:rFonts w:cs="Arial" w:hAnsi="Arial" w:eastAsia="Arial" w:ascii="Arial"/>
          <w:color w:val="FDFDFD"/>
          <w:spacing w:val="0"/>
          <w:w w:val="72"/>
          <w:sz w:val="40"/>
          <w:szCs w:val="40"/>
        </w:rPr>
        <w:t>D</w:t>
      </w:r>
      <w:r>
        <w:rPr>
          <w:rFonts w:cs="Arial" w:hAnsi="Arial" w:eastAsia="Arial" w:ascii="Arial"/>
          <w:color w:val="FDFDFD"/>
          <w:spacing w:val="-6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54"/>
          <w:w w:val="73"/>
          <w:sz w:val="40"/>
          <w:szCs w:val="40"/>
        </w:rPr>
        <w:t>O</w:t>
      </w:r>
      <w:r>
        <w:rPr>
          <w:rFonts w:cs="Arial" w:hAnsi="Arial" w:eastAsia="Arial" w:ascii="Arial"/>
          <w:color w:val="FDFDFD"/>
          <w:spacing w:val="0"/>
          <w:w w:val="73"/>
          <w:sz w:val="40"/>
          <w:szCs w:val="40"/>
        </w:rPr>
        <w:t>L</w:t>
      </w:r>
      <w:r>
        <w:rPr>
          <w:rFonts w:cs="Arial" w:hAnsi="Arial" w:eastAsia="Arial" w:ascii="Arial"/>
          <w:color w:val="FDFDFD"/>
          <w:spacing w:val="-65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71"/>
          <w:sz w:val="40"/>
          <w:szCs w:val="40"/>
        </w:rPr>
        <w:t>O</w:t>
      </w:r>
      <w:r>
        <w:rPr>
          <w:rFonts w:cs="Arial" w:hAnsi="Arial" w:eastAsia="Arial" w:ascii="Arial"/>
          <w:color w:val="FDFDFD"/>
          <w:spacing w:val="-6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69"/>
          <w:sz w:val="40"/>
          <w:szCs w:val="40"/>
        </w:rPr>
        <w:t>G</w:t>
      </w:r>
      <w:r>
        <w:rPr>
          <w:rFonts w:cs="Arial" w:hAnsi="Arial" w:eastAsia="Arial" w:ascii="Arial"/>
          <w:color w:val="FDFDFD"/>
          <w:spacing w:val="-62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66"/>
          <w:sz w:val="40"/>
          <w:szCs w:val="40"/>
        </w:rPr>
        <w:t>Y</w:t>
      </w:r>
      <w:r>
        <w:rPr>
          <w:rFonts w:cs="Arial" w:hAnsi="Arial" w:eastAsia="Arial" w:ascii="Arial"/>
          <w:color w:val="FDFDFD"/>
          <w:spacing w:val="0"/>
          <w:w w:val="66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53"/>
          <w:w w:val="66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72"/>
          <w:sz w:val="40"/>
          <w:szCs w:val="40"/>
        </w:rPr>
        <w:t>P</w:t>
      </w:r>
      <w:r>
        <w:rPr>
          <w:rFonts w:cs="Arial" w:hAnsi="Arial" w:eastAsia="Arial" w:ascii="Arial"/>
          <w:color w:val="FDFDFD"/>
          <w:spacing w:val="-74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75"/>
          <w:sz w:val="40"/>
          <w:szCs w:val="40"/>
        </w:rPr>
        <w:t>A</w:t>
      </w:r>
      <w:r>
        <w:rPr>
          <w:rFonts w:cs="Arial" w:hAnsi="Arial" w:eastAsia="Arial" w:ascii="Arial"/>
          <w:color w:val="FDFDFD"/>
          <w:spacing w:val="-51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72"/>
          <w:sz w:val="40"/>
          <w:szCs w:val="40"/>
        </w:rPr>
        <w:t>P</w:t>
      </w:r>
      <w:r>
        <w:rPr>
          <w:rFonts w:cs="Arial" w:hAnsi="Arial" w:eastAsia="Arial" w:ascii="Arial"/>
          <w:color w:val="FDFDFD"/>
          <w:spacing w:val="-58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66"/>
          <w:sz w:val="40"/>
          <w:szCs w:val="40"/>
        </w:rPr>
        <w:t>E</w:t>
      </w:r>
      <w:r>
        <w:rPr>
          <w:rFonts w:cs="Arial" w:hAnsi="Arial" w:eastAsia="Arial" w:ascii="Arial"/>
          <w:color w:val="FDFDFD"/>
          <w:spacing w:val="-56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DFDFD"/>
          <w:spacing w:val="0"/>
          <w:w w:val="69"/>
          <w:sz w:val="40"/>
          <w:szCs w:val="4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6"/>
        <w:ind w:left="2874" w:right="3974"/>
      </w:pP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A</w:t>
      </w:r>
      <w:r>
        <w:rPr>
          <w:rFonts w:cs="Arial" w:hAnsi="Arial" w:eastAsia="Arial" w:ascii="Arial"/>
          <w:color w:val="A3A3A6"/>
          <w:spacing w:val="3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73"/>
          <w:w w:val="77"/>
          <w:sz w:val="40"/>
          <w:szCs w:val="40"/>
        </w:rPr>
        <w:t>U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G</w:t>
      </w:r>
      <w:r>
        <w:rPr>
          <w:rFonts w:cs="Arial" w:hAnsi="Arial" w:eastAsia="Arial" w:ascii="Arial"/>
          <w:color w:val="A3A3A6"/>
          <w:spacing w:val="-15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U</w:t>
      </w:r>
      <w:r>
        <w:rPr>
          <w:rFonts w:cs="Arial" w:hAnsi="Arial" w:eastAsia="Arial" w:ascii="Arial"/>
          <w:color w:val="A3A3A6"/>
          <w:spacing w:val="-12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73"/>
          <w:w w:val="77"/>
          <w:sz w:val="40"/>
          <w:szCs w:val="40"/>
        </w:rPr>
        <w:t>S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T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  </w:t>
      </w:r>
      <w:r>
        <w:rPr>
          <w:rFonts w:cs="Arial" w:hAnsi="Arial" w:eastAsia="Arial" w:ascii="Arial"/>
          <w:color w:val="A3A3A6"/>
          <w:spacing w:val="21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2</w:t>
      </w:r>
      <w:r>
        <w:rPr>
          <w:rFonts w:cs="Arial" w:hAnsi="Arial" w:eastAsia="Arial" w:ascii="Arial"/>
          <w:color w:val="A3A3A6"/>
          <w:spacing w:val="25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0"/>
          <w:w w:val="77"/>
          <w:sz w:val="40"/>
          <w:szCs w:val="40"/>
        </w:rPr>
        <w:t>0</w:t>
      </w:r>
      <w:r>
        <w:rPr>
          <w:rFonts w:cs="Arial" w:hAnsi="Arial" w:eastAsia="Arial" w:ascii="Arial"/>
          <w:color w:val="A3A3A6"/>
          <w:spacing w:val="20"/>
          <w:w w:val="77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0"/>
          <w:w w:val="86"/>
          <w:sz w:val="40"/>
          <w:szCs w:val="40"/>
        </w:rPr>
        <w:t>1</w:t>
      </w:r>
      <w:r>
        <w:rPr>
          <w:rFonts w:cs="Arial" w:hAnsi="Arial" w:eastAsia="Arial" w:ascii="Arial"/>
          <w:color w:val="A3A3A6"/>
          <w:spacing w:val="-47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A3A3A6"/>
          <w:spacing w:val="0"/>
          <w:w w:val="86"/>
          <w:sz w:val="40"/>
          <w:szCs w:val="4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086"/>
        <w:sectPr>
          <w:pgSz w:w="12240" w:h="15840"/>
          <w:pgMar w:top="1480" w:bottom="280" w:left="1720" w:right="620"/>
        </w:sectPr>
      </w:pPr>
      <w:r>
        <w:pict>
          <v:shape type="#_x0000_t75" style="width:85.4582pt;height:77.6194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spacing w:before="26"/>
        <w:ind w:left="1440"/>
      </w:pPr>
      <w:r>
        <w:rPr>
          <w:rFonts w:cs="Arial Narrow" w:hAnsi="Arial Narrow" w:eastAsia="Arial Narrow" w:ascii="Arial Narrow"/>
          <w:b/>
          <w:color w:val="F47E18"/>
          <w:spacing w:val="0"/>
          <w:w w:val="100"/>
          <w:sz w:val="28"/>
          <w:szCs w:val="28"/>
        </w:rPr>
        <w:t>ME</w:t>
      </w:r>
      <w:r>
        <w:rPr>
          <w:rFonts w:cs="Arial Narrow" w:hAnsi="Arial Narrow" w:eastAsia="Arial Narrow" w:ascii="Arial Narrow"/>
          <w:b/>
          <w:color w:val="F47E18"/>
          <w:spacing w:val="1"/>
          <w:w w:val="100"/>
          <w:sz w:val="28"/>
          <w:szCs w:val="28"/>
        </w:rPr>
        <w:t>T</w:t>
      </w:r>
      <w:r>
        <w:rPr>
          <w:rFonts w:cs="Arial Narrow" w:hAnsi="Arial Narrow" w:eastAsia="Arial Narrow" w:ascii="Arial Narrow"/>
          <w:b/>
          <w:color w:val="F47E18"/>
          <w:spacing w:val="-3"/>
          <w:w w:val="100"/>
          <w:sz w:val="28"/>
          <w:szCs w:val="28"/>
        </w:rPr>
        <w:t>H</w:t>
      </w:r>
      <w:r>
        <w:rPr>
          <w:rFonts w:cs="Arial Narrow" w:hAnsi="Arial Narrow" w:eastAsia="Arial Narrow" w:ascii="Arial Narrow"/>
          <w:b/>
          <w:color w:val="F47E18"/>
          <w:spacing w:val="1"/>
          <w:w w:val="100"/>
          <w:sz w:val="28"/>
          <w:szCs w:val="28"/>
        </w:rPr>
        <w:t>O</w:t>
      </w:r>
      <w:r>
        <w:rPr>
          <w:rFonts w:cs="Arial Narrow" w:hAnsi="Arial Narrow" w:eastAsia="Arial Narrow" w:ascii="Arial Narrow"/>
          <w:b/>
          <w:color w:val="F47E18"/>
          <w:spacing w:val="0"/>
          <w:w w:val="100"/>
          <w:sz w:val="28"/>
          <w:szCs w:val="28"/>
        </w:rPr>
        <w:t>D</w:t>
      </w:r>
      <w:r>
        <w:rPr>
          <w:rFonts w:cs="Arial Narrow" w:hAnsi="Arial Narrow" w:eastAsia="Arial Narrow" w:ascii="Arial Narrow"/>
          <w:b/>
          <w:color w:val="F47E18"/>
          <w:spacing w:val="-1"/>
          <w:w w:val="100"/>
          <w:sz w:val="28"/>
          <w:szCs w:val="28"/>
        </w:rPr>
        <w:t>O</w:t>
      </w:r>
      <w:r>
        <w:rPr>
          <w:rFonts w:cs="Arial Narrow" w:hAnsi="Arial Narrow" w:eastAsia="Arial Narrow" w:ascii="Arial Narrow"/>
          <w:b/>
          <w:color w:val="F47E18"/>
          <w:spacing w:val="1"/>
          <w:w w:val="100"/>
          <w:sz w:val="28"/>
          <w:szCs w:val="28"/>
        </w:rPr>
        <w:t>L</w:t>
      </w:r>
      <w:r>
        <w:rPr>
          <w:rFonts w:cs="Arial Narrow" w:hAnsi="Arial Narrow" w:eastAsia="Arial Narrow" w:ascii="Arial Narrow"/>
          <w:b/>
          <w:color w:val="F47E18"/>
          <w:spacing w:val="-1"/>
          <w:w w:val="100"/>
          <w:sz w:val="28"/>
          <w:szCs w:val="28"/>
        </w:rPr>
        <w:t>O</w:t>
      </w:r>
      <w:r>
        <w:rPr>
          <w:rFonts w:cs="Arial Narrow" w:hAnsi="Arial Narrow" w:eastAsia="Arial Narrow" w:ascii="Arial Narrow"/>
          <w:b/>
          <w:color w:val="F47E18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47E18"/>
          <w:spacing w:val="0"/>
          <w:w w:val="100"/>
          <w:sz w:val="28"/>
          <w:szCs w:val="28"/>
        </w:rPr>
        <w:t>Y</w:t>
      </w:r>
      <w:r>
        <w:rPr>
          <w:rFonts w:cs="Arial Narrow" w:hAnsi="Arial Narrow" w:eastAsia="Arial Narrow" w:ascii="Arial Narrow"/>
          <w:b/>
          <w:color w:val="F47E18"/>
          <w:spacing w:val="1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47E18"/>
          <w:spacing w:val="0"/>
          <w:w w:val="100"/>
          <w:sz w:val="28"/>
          <w:szCs w:val="28"/>
        </w:rPr>
        <w:t>P</w:t>
      </w:r>
      <w:r>
        <w:rPr>
          <w:rFonts w:cs="Arial Narrow" w:hAnsi="Arial Narrow" w:eastAsia="Arial Narrow" w:ascii="Arial Narrow"/>
          <w:b/>
          <w:color w:val="F47E18"/>
          <w:spacing w:val="-3"/>
          <w:w w:val="100"/>
          <w:sz w:val="28"/>
          <w:szCs w:val="28"/>
        </w:rPr>
        <w:t>A</w:t>
      </w:r>
      <w:r>
        <w:rPr>
          <w:rFonts w:cs="Arial Narrow" w:hAnsi="Arial Narrow" w:eastAsia="Arial Narrow" w:ascii="Arial Narrow"/>
          <w:b/>
          <w:color w:val="F47E18"/>
          <w:spacing w:val="-2"/>
          <w:w w:val="100"/>
          <w:sz w:val="28"/>
          <w:szCs w:val="28"/>
        </w:rPr>
        <w:t>P</w:t>
      </w:r>
      <w:r>
        <w:rPr>
          <w:rFonts w:cs="Arial Narrow" w:hAnsi="Arial Narrow" w:eastAsia="Arial Narrow" w:ascii="Arial Narrow"/>
          <w:b/>
          <w:color w:val="F47E18"/>
          <w:spacing w:val="0"/>
          <w:w w:val="100"/>
          <w:sz w:val="28"/>
          <w:szCs w:val="28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440"/>
      </w:pPr>
      <w:r>
        <w:rPr>
          <w:rFonts w:cs="Arial Narrow" w:hAnsi="Arial Narrow" w:eastAsia="Arial Narrow" w:ascii="Arial Narrow"/>
          <w:color w:val="365E90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ab</w:t>
      </w:r>
      <w:r>
        <w:rPr>
          <w:rFonts w:cs="Arial Narrow" w:hAnsi="Arial Narrow" w:eastAsia="Arial Narrow" w:ascii="Arial Narrow"/>
          <w:color w:val="365E90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of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365E90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365E90"/>
          <w:spacing w:val="0"/>
          <w:w w:val="100"/>
          <w:sz w:val="40"/>
          <w:szCs w:val="40"/>
        </w:rPr>
        <w:t>ontents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Introdu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EF6913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ethod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EF6913"/>
          <w:spacing w:val="0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  <w:sectPr>
          <w:pgNumType w:start="2"/>
          <w:pgMar w:header="1069" w:footer="746" w:top="1880" w:bottom="280" w:left="0" w:right="0"/>
          <w:headerReference w:type="default" r:id="rId4"/>
          <w:footerReference w:type="default" r:id="rId5"/>
          <w:pgSz w:w="12240" w:h="15840"/>
        </w:sectPr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...............................</w:t>
      </w:r>
      <w:r>
        <w:rPr>
          <w:rFonts w:cs="Arial Narrow" w:hAnsi="Arial Narrow" w:eastAsia="Arial Narrow" w:ascii="Arial Narrow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EF6913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color w:val="EF6913"/>
          <w:spacing w:val="0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left"/>
        <w:spacing w:before="33" w:lineRule="auto" w:line="276"/>
        <w:ind w:left="1440" w:right="1427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tatuto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mark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ng: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(TME)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IA;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amo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promu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45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metho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440"/>
      </w:pP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and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Methodo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ogy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406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ptem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atutor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ndated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approa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often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ugh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-out,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erform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464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-out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orpor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onths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months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-out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ble</w:t>
      </w:r>
      <w:r>
        <w:rPr>
          <w:rFonts w:cs="Arial Narrow" w:hAnsi="Arial Narrow" w:eastAsia="Arial Narrow" w:ascii="Arial Narrow"/>
          <w:b/>
          <w:color w:val="08416D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mple</w:t>
      </w:r>
      <w:r>
        <w:rPr>
          <w:rFonts w:cs="Arial Narrow" w:hAnsi="Arial Narrow" w:eastAsia="Arial Narrow" w:ascii="Arial Narrow"/>
          <w:b/>
          <w:color w:val="08416D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THCE</w:t>
      </w:r>
      <w:r>
        <w:rPr>
          <w:rFonts w:cs="Arial Narrow" w:hAnsi="Arial Narrow" w:eastAsia="Arial Narrow" w:ascii="Arial Narrow"/>
          <w:b/>
          <w:color w:val="08416D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Tim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line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2" w:lineRule="atLeast" w:line="320"/>
        <w:ind w:left="1440" w:right="3274"/>
      </w:pPr>
      <w:r>
        <w:pict>
          <v:group style="position:absolute;margin-left:71.29pt;margin-top:16.7255pt;width:474.7pt;height:42.46pt;mso-position-horizontal-relative:page;mso-position-vertical-relative:paragraph;z-index:-703" coordorigin="1426,335" coordsize="9494,849">
            <v:group style="position:absolute;left:1440;top:367;width:2287;height:806" coordorigin="1440,367" coordsize="2287,806">
              <v:shape style="position:absolute;left:1440;top:367;width:2287;height:806" coordorigin="1440,367" coordsize="2287,806" path="m1440,1173l3727,1173,3727,367,1440,367,1440,1173xe" filled="t" fillcolor="#F2F2F2" stroked="f">
                <v:path arrowok="t"/>
                <v:fill/>
              </v:shape>
              <v:group style="position:absolute;left:1440;top:367;width:2172;height:346" coordorigin="1440,367" coordsize="2172,346">
                <v:shape style="position:absolute;left:1440;top:367;width:2172;height:346" coordorigin="1440,367" coordsize="2172,346" path="m3612,367l1440,367,1440,712,3612,712,3612,367xe" filled="t" fillcolor="#F2F2F2" stroked="f">
                  <v:path arrowok="t"/>
                  <v:fill/>
                </v:shape>
                <v:group style="position:absolute;left:3730;top:367;width:2302;height:806" coordorigin="3730,367" coordsize="2302,806">
                  <v:shape style="position:absolute;left:3730;top:367;width:2302;height:806" coordorigin="3730,367" coordsize="2302,806" path="m3730,1173l6031,1173,6031,367,3730,367,3730,1173xe" filled="t" fillcolor="#F2F2F2" stroked="f">
                    <v:path arrowok="t"/>
                    <v:fill/>
                  </v:shape>
                  <v:group style="position:absolute;left:3845;top:367;width:2042;height:286" coordorigin="3845,367" coordsize="2042,286">
                    <v:shape style="position:absolute;left:3845;top:367;width:2042;height:286" coordorigin="3845,367" coordsize="2042,286" path="m5887,367l3845,367,3845,652,5887,652,5887,367xe" filled="t" fillcolor="#F2F2F2" stroked="f">
                      <v:path arrowok="t"/>
                      <v:fill/>
                    </v:shape>
                    <v:group style="position:absolute;left:3845;top:655;width:2042;height:228" coordorigin="3845,655" coordsize="2042,228">
                      <v:shape style="position:absolute;left:3845;top:655;width:2042;height:228" coordorigin="3845,655" coordsize="2042,228" path="m3845,883l5887,883,5887,655,3845,655,3845,883xe" filled="t" fillcolor="#F2F2F2" stroked="f">
                        <v:path arrowok="t"/>
                        <v:fill/>
                      </v:shape>
                      <v:group style="position:absolute;left:3845;top:885;width:2042;height:288" coordorigin="3845,885" coordsize="2042,288">
                        <v:shape style="position:absolute;left:3845;top:885;width:2042;height:288" coordorigin="3845,885" coordsize="2042,288" path="m3845,1173l5887,1173,5887,885,3845,885,3845,1173xe" filled="t" fillcolor="#F2F2F2" stroked="f">
                          <v:path arrowok="t"/>
                          <v:fill/>
                        </v:shape>
                        <v:group style="position:absolute;left:6034;top:367;width:2304;height:806" coordorigin="6034,367" coordsize="2304,806">
                          <v:shape style="position:absolute;left:6034;top:367;width:2304;height:806" coordorigin="6034,367" coordsize="2304,806" path="m6034,1173l8338,1173,8338,367,6034,367,6034,1173xe" filled="t" fillcolor="#F2F2F2" stroked="f">
                            <v:path arrowok="t"/>
                            <v:fill/>
                          </v:shape>
                          <v:group style="position:absolute;left:6142;top:367;width:2088;height:346" coordorigin="6142,367" coordsize="2088,346">
                            <v:shape style="position:absolute;left:6142;top:367;width:2088;height:346" coordorigin="6142,367" coordsize="2088,346" path="m8230,367l6142,367,6142,712,8230,712,8230,367xe" filled="t" fillcolor="#F2F2F2" stroked="f">
                              <v:path arrowok="t"/>
                              <v:fill/>
                            </v:shape>
                            <v:group style="position:absolute;left:8340;top:367;width:2566;height:806" coordorigin="8340,367" coordsize="2566,806">
                              <v:shape style="position:absolute;left:8340;top:367;width:2566;height:806" coordorigin="8340,367" coordsize="2566,806" path="m8340,1173l10906,1173,10906,367,8340,367,8340,1173xe" filled="t" fillcolor="#F2F2F2" stroked="f">
                                <v:path arrowok="t"/>
                                <v:fill/>
                              </v:shape>
                              <v:group style="position:absolute;left:8448;top:367;width:2350;height:346" coordorigin="8448,367" coordsize="2350,346">
                                <v:shape style="position:absolute;left:8448;top:367;width:2350;height:346" coordorigin="8448,367" coordsize="2350,346" path="m10798,367l8448,367,8448,712,10798,712,10798,367xe" filled="t" fillcolor="#F2F2F2" stroked="f">
                                  <v:path arrowok="t"/>
                                  <v:fill/>
                                </v:shape>
                                <v:group style="position:absolute;left:1440;top:349;width:2287;height:0" coordorigin="1440,349" coordsize="2287,0">
                                  <v:shape style="position:absolute;left:1440;top:349;width:2287;height:0" coordorigin="1440,349" coordsize="2287,0" path="m1440,349l3727,349e" filled="f" stroked="t" strokeweight="1.42pt" strokecolor="#F47E18">
                                    <v:path arrowok="t"/>
                                  </v:shape>
                                  <v:group style="position:absolute;left:1440;top:366;width:2287;height:0" coordorigin="1440,366" coordsize="2287,0">
                                    <v:shape style="position:absolute;left:1440;top:366;width:2287;height:0" coordorigin="1440,366" coordsize="2287,0" path="m1440,366l3727,366e" filled="f" stroked="t" strokeweight="0.22pt" strokecolor="#F2F2F2">
                                      <v:path arrowok="t"/>
                                    </v:shape>
                                    <v:group style="position:absolute;left:3730;top:366;width:26;height:0" coordorigin="3730,366" coordsize="26,0">
                                      <v:shape style="position:absolute;left:3730;top:366;width:26;height:0" coordorigin="3730,366" coordsize="26,0" path="m3730,366l3756,366e" filled="f" stroked="t" strokeweight="0.22pt" strokecolor="#F2F2F2">
                                        <v:path arrowok="t"/>
                                      </v:shape>
                                      <v:group style="position:absolute;left:3730;top:349;width:26;height:0" coordorigin="3730,349" coordsize="26,0">
                                        <v:shape style="position:absolute;left:3730;top:349;width:26;height:0" coordorigin="3730,349" coordsize="26,0" path="m3730,349l3756,349e" filled="f" stroked="t" strokeweight="1.42pt" strokecolor="#F47E18">
                                          <v:path arrowok="t"/>
                                        </v:shape>
                                        <v:group style="position:absolute;left:3758;top:349;width:2273;height:0" coordorigin="3758,349" coordsize="2273,0">
                                          <v:shape style="position:absolute;left:3758;top:349;width:2273;height:0" coordorigin="3758,349" coordsize="2273,0" path="m3758,349l6031,349e" filled="f" stroked="t" strokeweight="1.42pt" strokecolor="#F47E18">
                                            <v:path arrowok="t"/>
                                          </v:shape>
                                          <v:group style="position:absolute;left:3758;top:366;width:2273;height:0" coordorigin="3758,366" coordsize="2273,0">
                                            <v:shape style="position:absolute;left:3758;top:366;width:2273;height:0" coordorigin="3758,366" coordsize="2273,0" path="m3758,366l6031,366e" filled="f" stroked="t" strokeweight="0.22pt" strokecolor="#F2F2F2">
                                              <v:path arrowok="t"/>
                                            </v:shape>
                                            <v:group style="position:absolute;left:6034;top:366;width:26;height:0" coordorigin="6034,366" coordsize="26,0">
                                              <v:shape style="position:absolute;left:6034;top:366;width:26;height:0" coordorigin="6034,366" coordsize="26,0" path="m6034,366l6060,366e" filled="f" stroked="t" strokeweight="0.22pt" strokecolor="#F2F2F2">
                                                <v:path arrowok="t"/>
                                              </v:shape>
                                              <v:group style="position:absolute;left:6034;top:349;width:26;height:0" coordorigin="6034,349" coordsize="26,0">
                                                <v:shape style="position:absolute;left:6034;top:349;width:26;height:0" coordorigin="6034,349" coordsize="26,0" path="m6034,349l6060,349e" filled="f" stroked="t" strokeweight="1.42pt" strokecolor="#F47E18">
                                                  <v:path arrowok="t"/>
                                                </v:shape>
                                                <v:group style="position:absolute;left:6062;top:349;width:2275;height:0" coordorigin="6062,349" coordsize="2275,0">
                                                  <v:shape style="position:absolute;left:6062;top:349;width:2275;height:0" coordorigin="6062,349" coordsize="2275,0" path="m6062,349l8338,349e" filled="f" stroked="t" strokeweight="1.42pt" strokecolor="#F47E18">
                                                    <v:path arrowok="t"/>
                                                  </v:shape>
                                                  <v:group style="position:absolute;left:6062;top:366;width:2275;height:0" coordorigin="6062,366" coordsize="2275,0">
                                                    <v:shape style="position:absolute;left:6062;top:366;width:2275;height:0" coordorigin="6062,366" coordsize="2275,0" path="m6062,366l8338,366e" filled="f" stroked="t" strokeweight="0.22pt" strokecolor="#F2F2F2">
                                                      <v:path arrowok="t"/>
                                                    </v:shape>
                                                    <v:group style="position:absolute;left:8340;top:366;width:26;height:0" coordorigin="8340,366" coordsize="26,0">
                                                      <v:shape style="position:absolute;left:8340;top:366;width:26;height:0" coordorigin="8340,366" coordsize="26,0" path="m8340,366l8366,366e" filled="f" stroked="t" strokeweight="0.22pt" strokecolor="#F2F2F2">
                                                        <v:path arrowok="t"/>
                                                      </v:shape>
                                                      <v:group style="position:absolute;left:8340;top:349;width:26;height:0" coordorigin="8340,349" coordsize="26,0">
                                                        <v:shape style="position:absolute;left:8340;top:349;width:26;height:0" coordorigin="8340,349" coordsize="26,0" path="m8340,349l8366,349e" filled="f" stroked="t" strokeweight="1.42pt" strokecolor="#F47E18">
                                                          <v:path arrowok="t"/>
                                                        </v:shape>
                                                        <v:group style="position:absolute;left:8369;top:349;width:2537;height:0" coordorigin="8369,349" coordsize="2537,0">
                                                          <v:shape style="position:absolute;left:8369;top:349;width:2537;height:0" coordorigin="8369,349" coordsize="2537,0" path="m8369,349l10906,349e" filled="f" stroked="t" strokeweight="1.42pt" strokecolor="#F47E18">
                                                            <v:path arrowok="t"/>
                                                          </v:shape>
                                                          <v:group style="position:absolute;left:8369;top:366;width:2537;height:0" coordorigin="8369,366" coordsize="2537,0">
                                                            <v:shape style="position:absolute;left:8369;top:366;width:2537;height:0" coordorigin="8369,366" coordsize="2537,0" path="m8369,366l10906,366e" filled="f" stroked="t" strokeweight="0.22pt" strokecolor="#F2F2F2">
                                                              <v:path arrowok="t"/>
                                                            </v:shape>
                                                            <v:group style="position:absolute;left:1440;top:1179;width:2287;height:0" coordorigin="1440,1179" coordsize="2287,0">
                                                              <v:shape style="position:absolute;left:1440;top:1179;width:2287;height:0" coordorigin="1440,1179" coordsize="2287,0" path="m1440,1179l3727,1179e" filled="f" stroked="t" strokeweight="0.46pt" strokecolor="#005480">
                                                                <v:path arrowok="t"/>
                                                              </v:shape>
                                                              <v:group style="position:absolute;left:3730;top:1179;width:7;height:0" coordorigin="3730,1179" coordsize="7,0">
                                                                <v:shape style="position:absolute;left:3730;top:1179;width:7;height:0" coordorigin="3730,1179" coordsize="7,0" path="m3730,1179l3737,1179e" filled="f" stroked="t" strokeweight="0.46pt" strokecolor="#005480">
                                                                  <v:path arrowok="t"/>
                                                                </v:shape>
                                                                <v:group style="position:absolute;left:3739;top:1179;width:2292;height:0" coordorigin="3739,1179" coordsize="2292,0">
                                                                  <v:shape style="position:absolute;left:3739;top:1179;width:2292;height:0" coordorigin="3739,1179" coordsize="2292,0" path="m3739,1179l6031,1179e" filled="f" stroked="t" strokeweight="0.46pt" strokecolor="#005480">
                                                                    <v:path arrowok="t"/>
                                                                  </v:shape>
                                                                  <v:group style="position:absolute;left:6034;top:1179;width:7;height:0" coordorigin="6034,1179" coordsize="7,0">
                                                                    <v:shape style="position:absolute;left:6034;top:1179;width:7;height:0" coordorigin="6034,1179" coordsize="7,0" path="m6034,1179l6041,1179e" filled="f" stroked="t" strokeweight="0.46pt" strokecolor="#00548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043;top:1179;width:2294;height:0" coordorigin="6043,1179" coordsize="2294,0">
                                                                      <v:shape style="position:absolute;left:6043;top:1179;width:2294;height:0" coordorigin="6043,1179" coordsize="2294,0" path="m6043,1179l8338,1179e" filled="f" stroked="t" strokeweight="0.46pt" strokecolor="#00548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8340;top:1179;width:7;height:0" coordorigin="8340,1179" coordsize="7,0">
                                                                        <v:shape style="position:absolute;left:8340;top:1179;width:7;height:0" coordorigin="8340,1179" coordsize="7,0" path="m8340,1179l8347,1179e" filled="f" stroked="t" strokeweight="0.46pt" strokecolor="#00548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8350;top:1179;width:2556;height:0" coordorigin="8350,1179" coordsize="2556,0">
                                                                          <v:shape style="position:absolute;left:8350;top:1179;width:2556;height:0" coordorigin="8350,1179" coordsize="2556,0" path="m8350,1179l10906,1179e" filled="f" stroked="t" strokeweight="0.46pt" strokecolor="#005480">
                                                                            <v:path arrowok="t"/>
                                                                          </v:shape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b/>
          <w:color w:val="3F3F3F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NCE</w:t>
      </w:r>
      <w:r>
        <w:rPr>
          <w:rFonts w:cs="Arial Narrow" w:hAnsi="Arial Narrow" w:eastAsia="Arial Narrow" w:ascii="Arial Narrow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b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2014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b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Initial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" w:lineRule="exact" w:line="220"/>
        <w:ind w:left="3845" w:right="6624"/>
        <w:sectPr>
          <w:pgMar w:header="1069" w:footer="746" w:top="1880" w:bottom="280" w:left="0" w:right="0"/>
          <w:headerReference w:type="default" r:id="rId6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2013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201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2013)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b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2015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b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inal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ssess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lineRule="exact" w:line="22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99"/>
          <w:sz w:val="20"/>
          <w:szCs w:val="20"/>
        </w:rPr>
        <w:t>2013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Initial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sess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(201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sectPr>
          <w:type w:val="continuous"/>
          <w:pgSz w:w="12240" w:h="15840"/>
          <w:pgMar w:top="1480" w:bottom="280" w:left="0" w:right="0"/>
          <w:cols w:num="2" w:equalWidth="off">
            <w:col w:w="5582" w:space="560"/>
            <w:col w:w="6098"/>
          </w:cols>
        </w:sectPr>
      </w:pP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2014)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pict>
          <v:group style="position:absolute;margin-left:72pt;margin-top:83.1101pt;width:143.88pt;height:0pt;mso-position-horizontal-relative:page;mso-position-vertical-relative:paragraph;z-index:-701" coordorigin="1440,1662" coordsize="2878,0">
            <v:shape style="position:absolute;left:1440;top:1662;width:2878;height:0" coordorigin="1440,1662" coordsize="2878,0" path="m1440,1662l4318,1662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b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2016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Arial Narrow" w:hAnsi="Arial Narrow" w:eastAsia="Arial Narrow" w:ascii="Arial Narrow"/>
          <w:b/>
          <w:color w:val="3F3F3F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inal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ssess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lineRule="exact" w:line="220"/>
      </w:pPr>
      <w:r>
        <w:pict>
          <v:group style="position:absolute;margin-left:71.5pt;margin-top:-14.7545pt;width:474.28pt;height:42.34pt;mso-position-horizontal-relative:page;mso-position-vertical-relative:paragraph;z-index:-702" coordorigin="1430,-295" coordsize="9486,847">
            <v:group style="position:absolute;left:1440;top:-284;width:2287;height:826" coordorigin="1440,-284" coordsize="2287,826">
              <v:shape style="position:absolute;left:1440;top:-284;width:2287;height:826" coordorigin="1440,-284" coordsize="2287,826" path="m1440,541l3727,541,3727,-284,1440,-284,1440,541xe" filled="t" fillcolor="#F2F2F2" stroked="f">
                <v:path arrowok="t"/>
                <v:fill/>
              </v:shape>
              <v:group style="position:absolute;left:1440;top:-284;width:2172;height:346" coordorigin="1440,-284" coordsize="2172,346">
                <v:shape style="position:absolute;left:1440;top:-284;width:2172;height:346" coordorigin="1440,-284" coordsize="2172,346" path="m3612,-284l1440,-284,1440,61,3612,61,3612,-284xe" filled="t" fillcolor="#F2F2F2" stroked="f">
                  <v:path arrowok="t"/>
                  <v:fill/>
                </v:shape>
                <v:group style="position:absolute;left:3730;top:-284;width:2302;height:826" coordorigin="3730,-284" coordsize="2302,826">
                  <v:shape style="position:absolute;left:3730;top:-284;width:2302;height:826" coordorigin="3730,-284" coordsize="2302,826" path="m3730,541l6031,541,6031,-284,3730,-284,3730,541xe" filled="t" fillcolor="#F2F2F2" stroked="f">
                    <v:path arrowok="t"/>
                    <v:fill/>
                  </v:shape>
                  <v:group style="position:absolute;left:3845;top:-284;width:2042;height:346" coordorigin="3845,-284" coordsize="2042,346">
                    <v:shape style="position:absolute;left:3845;top:-284;width:2042;height:346" coordorigin="3845,-284" coordsize="2042,346" path="m5887,-284l3845,-284,3845,61,5887,61,5887,-284xe" filled="t" fillcolor="#F2F2F2" stroked="f">
                      <v:path arrowok="t"/>
                      <v:fill/>
                    </v:shape>
                    <v:group style="position:absolute;left:6034;top:-284;width:2304;height:826" coordorigin="6034,-284" coordsize="2304,826">
                      <v:shape style="position:absolute;left:6034;top:-284;width:2304;height:826" coordorigin="6034,-284" coordsize="2304,826" path="m6034,541l8338,541,8338,-284,6034,-284,6034,541xe" filled="t" fillcolor="#F2F2F2" stroked="f">
                        <v:path arrowok="t"/>
                        <v:fill/>
                      </v:shape>
                      <v:group style="position:absolute;left:6142;top:-284;width:2088;height:286" coordorigin="6142,-284" coordsize="2088,286">
                        <v:shape style="position:absolute;left:6142;top:-284;width:2088;height:286" coordorigin="6142,-284" coordsize="2088,286" path="m8230,-284l6142,-284,6142,1,8230,1,8230,-284xe" filled="t" fillcolor="#F2F2F2" stroked="f">
                          <v:path arrowok="t"/>
                          <v:fill/>
                        </v:shape>
                        <v:group style="position:absolute;left:6142;top:4;width:2088;height:288" coordorigin="6142,4" coordsize="2088,288">
                          <v:shape style="position:absolute;left:6142;top:4;width:2088;height:288" coordorigin="6142,4" coordsize="2088,288" path="m6142,292l8230,292,8230,4,6142,4,6142,292xe" filled="t" fillcolor="#F2F2F2" stroked="f">
                            <v:path arrowok="t"/>
                            <v:fill/>
                          </v:shape>
                          <v:group style="position:absolute;left:8340;top:-284;width:2566;height:826" coordorigin="8340,-284" coordsize="2566,826">
                            <v:shape style="position:absolute;left:8340;top:-284;width:2566;height:826" coordorigin="8340,-284" coordsize="2566,826" path="m8340,541l10906,541,10906,-284,8340,-284,8340,541xe" filled="t" fillcolor="#F2F2F2" stroked="f">
                              <v:path arrowok="t"/>
                              <v:fill/>
                            </v:shape>
                            <v:group style="position:absolute;left:8448;top:-284;width:2350;height:286" coordorigin="8448,-284" coordsize="2350,286">
                              <v:shape style="position:absolute;left:8448;top:-284;width:2350;height:286" coordorigin="8448,-284" coordsize="2350,286" path="m10798,-284l8448,-284,8448,1,10798,1,10798,-284xe" filled="t" fillcolor="#F2F2F2" stroked="f">
                                <v:path arrowok="t"/>
                                <v:fill/>
                              </v:shape>
                              <v:group style="position:absolute;left:8448;top:4;width:2350;height:228" coordorigin="8448,4" coordsize="2350,228">
                                <v:shape style="position:absolute;left:8448;top:4;width:2350;height:228" coordorigin="8448,4" coordsize="2350,228" path="m8448,232l10798,232,10798,4,8448,4,8448,232xe" filled="t" fillcolor="#F2F2F2" stroked="f">
                                  <v:path arrowok="t"/>
                                  <v:fill/>
                                </v:shape>
                                <v:group style="position:absolute;left:8448;top:234;width:2350;height:288" coordorigin="8448,234" coordsize="2350,288">
                                  <v:shape style="position:absolute;left:8448;top:234;width:2350;height:288" coordorigin="8448,234" coordsize="2350,288" path="m8448,522l10798,522,10798,234,8448,234,8448,522xe" filled="t" fillcolor="#F2F2F2" stroked="f">
                                    <v:path arrowok="t"/>
                                    <v:fill/>
                                  </v:shape>
                                  <v:group style="position:absolute;left:1440;top:-290;width:2287;height:0" coordorigin="1440,-290" coordsize="2287,0">
                                    <v:shape style="position:absolute;left:1440;top:-290;width:2287;height:0" coordorigin="1440,-290" coordsize="2287,0" path="m1440,-290l3727,-290e" filled="f" stroked="t" strokeweight="0.46pt" strokecolor="#005480">
                                      <v:path arrowok="t"/>
                                    </v:shape>
                                    <v:group style="position:absolute;left:3730;top:-290;width:7;height:0" coordorigin="3730,-290" coordsize="7,0">
                                      <v:shape style="position:absolute;left:3730;top:-290;width:7;height:0" coordorigin="3730,-290" coordsize="7,0" path="m3730,-290l3737,-290e" filled="f" stroked="t" strokeweight="0.46pt" strokecolor="#005480">
                                        <v:path arrowok="t"/>
                                      </v:shape>
                                      <v:group style="position:absolute;left:3739;top:-290;width:2292;height:0" coordorigin="3739,-290" coordsize="2292,0">
                                        <v:shape style="position:absolute;left:3739;top:-290;width:2292;height:0" coordorigin="3739,-290" coordsize="2292,0" path="m3739,-290l6031,-290e" filled="f" stroked="t" strokeweight="0.46pt" strokecolor="#005480">
                                          <v:path arrowok="t"/>
                                        </v:shape>
                                        <v:group style="position:absolute;left:6034;top:-290;width:7;height:0" coordorigin="6034,-290" coordsize="7,0">
                                          <v:shape style="position:absolute;left:6034;top:-290;width:7;height:0" coordorigin="6034,-290" coordsize="7,0" path="m6034,-290l6041,-290e" filled="f" stroked="t" strokeweight="0.46pt" strokecolor="#005480">
                                            <v:path arrowok="t"/>
                                          </v:shape>
                                          <v:group style="position:absolute;left:6043;top:-290;width:2294;height:0" coordorigin="6043,-290" coordsize="2294,0">
                                            <v:shape style="position:absolute;left:6043;top:-290;width:2294;height:0" coordorigin="6043,-290" coordsize="2294,0" path="m6043,-290l8338,-290e" filled="f" stroked="t" strokeweight="0.46pt" strokecolor="#005480">
                                              <v:path arrowok="t"/>
                                            </v:shape>
                                            <v:group style="position:absolute;left:8340;top:-290;width:7;height:0" coordorigin="8340,-290" coordsize="7,0">
                                              <v:shape style="position:absolute;left:8340;top:-290;width:7;height:0" coordorigin="8340,-290" coordsize="7,0" path="m8340,-290l8347,-290e" filled="f" stroked="t" strokeweight="0.46pt" strokecolor="#005480">
                                                <v:path arrowok="t"/>
                                              </v:shape>
                                              <v:group style="position:absolute;left:8350;top:-290;width:2556;height:0" coordorigin="8350,-290" coordsize="2556,0">
                                                <v:shape style="position:absolute;left:8350;top:-290;width:2556;height:0" coordorigin="8350,-290" coordsize="2556,0" path="m8350,-290l10906,-290e" filled="f" stroked="t" strokeweight="0.46pt" strokecolor="#005480">
                                                  <v:path arrowok="t"/>
                                                </v:shape>
                                                <v:group style="position:absolute;left:1440;top:547;width:2287;height:0" coordorigin="1440,547" coordsize="2287,0">
                                                  <v:shape style="position:absolute;left:1440;top:547;width:2287;height:0" coordorigin="1440,547" coordsize="2287,0" path="m1440,547l3727,547e" filled="f" stroked="t" strokeweight="0.46pt" strokecolor="#08416D">
                                                    <v:path arrowok="t"/>
                                                  </v:shape>
                                                  <v:group style="position:absolute;left:3730;top:547;width:7;height:0" coordorigin="3730,547" coordsize="7,0">
                                                    <v:shape style="position:absolute;left:3730;top:547;width:7;height:0" coordorigin="3730,547" coordsize="7,0" path="m3730,547l3737,547e" filled="f" stroked="t" strokeweight="0.46pt" strokecolor="#08416D">
                                                      <v:path arrowok="t"/>
                                                    </v:shape>
                                                    <v:group style="position:absolute;left:3739;top:547;width:2292;height:0" coordorigin="3739,547" coordsize="2292,0">
                                                      <v:shape style="position:absolute;left:3739;top:547;width:2292;height:0" coordorigin="3739,547" coordsize="2292,0" path="m3739,547l6031,547e" filled="f" stroked="t" strokeweight="0.46pt" strokecolor="#08416D">
                                                        <v:path arrowok="t"/>
                                                      </v:shape>
                                                      <v:group style="position:absolute;left:6034;top:547;width:7;height:0" coordorigin="6034,547" coordsize="7,0">
                                                        <v:shape style="position:absolute;left:6034;top:547;width:7;height:0" coordorigin="6034,547" coordsize="7,0" path="m6034,547l6041,547e" filled="f" stroked="t" strokeweight="0.46pt" strokecolor="#08416D">
                                                          <v:path arrowok="t"/>
                                                        </v:shape>
                                                        <v:group style="position:absolute;left:6043;top:547;width:2294;height:0" coordorigin="6043,547" coordsize="2294,0">
                                                          <v:shape style="position:absolute;left:6043;top:547;width:2294;height:0" coordorigin="6043,547" coordsize="2294,0" path="m6043,547l8338,547e" filled="f" stroked="t" strokeweight="0.46pt" strokecolor="#08416D">
                                                            <v:path arrowok="t"/>
                                                          </v:shape>
                                                          <v:group style="position:absolute;left:8340;top:547;width:7;height:0" coordorigin="8340,547" coordsize="7,0">
                                                            <v:shape style="position:absolute;left:8340;top:547;width:7;height:0" coordorigin="8340,547" coordsize="7,0" path="m8340,547l8347,547e" filled="f" stroked="t" strokeweight="0.46pt" strokecolor="#08416D">
                                                              <v:path arrowok="t"/>
                                                            </v:shape>
                                                            <v:group style="position:absolute;left:8350;top:547;width:869;height:0" coordorigin="8350,547" coordsize="869,0">
                                                              <v:shape style="position:absolute;left:8350;top:547;width:869;height:0" coordorigin="8350,547" coordsize="869,0" path="m8350,547l9218,547e" filled="f" stroked="t" strokeweight="0.46pt" strokecolor="#08416D">
                                                                <v:path arrowok="t"/>
                                                              </v:shape>
                                                              <v:group style="position:absolute;left:9221;top:547;width:7;height:0" coordorigin="9221,547" coordsize="7,0">
                                                                <v:shape style="position:absolute;left:9221;top:547;width:7;height:0" coordorigin="9221,547" coordsize="7,0" path="m9221,547l9228,547e" filled="f" stroked="t" strokeweight="0.46pt" strokecolor="#08416D">
                                                                  <v:path arrowok="t"/>
                                                                </v:shape>
                                                                <v:group style="position:absolute;left:9230;top:547;width:1675;height:0" coordorigin="9230,547" coordsize="1675,0">
                                                                  <v:shape style="position:absolute;left:9230;top:547;width:1675;height:0" coordorigin="9230,547" coordsize="1675,0" path="m9230,547l10906,547e" filled="f" stroked="t" strokeweight="0.46pt" strokecolor="#08416D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99"/>
          <w:sz w:val="20"/>
          <w:szCs w:val="20"/>
        </w:rPr>
        <w:t>2014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Initial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sess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2015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(201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sectPr>
          <w:type w:val="continuous"/>
          <w:pgSz w:w="12240" w:h="15840"/>
          <w:pgMar w:top="1480" w:bottom="280" w:left="0" w:right="0"/>
          <w:cols w:num="2" w:equalWidth="off">
            <w:col w:w="7879" w:space="569"/>
            <w:col w:w="3792"/>
          </w:cols>
        </w:sectPr>
      </w:pP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2015)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440"/>
        <w:sectPr>
          <w:type w:val="continuous"/>
          <w:pgSz w:w="12240" w:h="15840"/>
          <w:pgMar w:top="1480" w:bottom="280" w:left="0" w:right="0"/>
        </w:sectPr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1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fi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color w:val="363434"/>
          <w:spacing w:val="-9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color w:val="363434"/>
          <w:spacing w:val="-3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2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63434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63434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63434"/>
          <w:spacing w:val="1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color w:val="363434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574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tatuto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broa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body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three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tegor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further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dual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amou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ri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te</w:t>
      </w:r>
      <w:r>
        <w:rPr>
          <w:rFonts w:cs="Arial Narrow" w:hAnsi="Arial Narrow" w:eastAsia="Arial Narrow" w:ascii="Arial Narrow"/>
          <w:b/>
          <w:color w:val="08416D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lth</w:t>
      </w:r>
      <w:r>
        <w:rPr>
          <w:rFonts w:cs="Arial Narrow" w:hAnsi="Arial Narrow" w:eastAsia="Arial Narrow" w:ascii="Arial Narrow"/>
          <w:b/>
          <w:color w:val="08416D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ur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D"/>
          <w:spacing w:val="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60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model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beha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both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mmer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2</w:t>
      </w:r>
      <w:r>
        <w:rPr>
          <w:rFonts w:cs="Arial Narrow" w:hAnsi="Arial Narrow" w:eastAsia="Arial Narrow" w:ascii="Arial Narrow"/>
          <w:color w:val="3F3F3F"/>
          <w:spacing w:val="17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offer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antage</w:t>
      </w:r>
      <w:r>
        <w:rPr>
          <w:rFonts w:cs="Arial Narrow" w:hAnsi="Arial Narrow" w:eastAsia="Arial Narrow" w:ascii="Arial Narrow"/>
          <w:color w:val="3F3F3F"/>
          <w:spacing w:val="48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naged</w:t>
      </w:r>
      <w:r>
        <w:rPr>
          <w:rFonts w:cs="Arial Narrow" w:hAnsi="Arial Narrow" w:eastAsia="Arial Narrow" w:ascii="Arial Narrow"/>
          <w:color w:val="3F3F3F"/>
          <w:spacing w:val="48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(M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3</w:t>
      </w:r>
      <w:r>
        <w:rPr>
          <w:rFonts w:cs="Arial Narrow" w:hAnsi="Arial Narrow" w:eastAsia="Arial Narrow" w:ascii="Arial Narrow"/>
          <w:color w:val="3F3F3F"/>
          <w:spacing w:val="17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5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nary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endar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ear,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nded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mont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nary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6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on;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nths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run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performa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nary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ompar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tes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urred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(IB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amoun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,”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moun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7"/>
        <w:ind w:left="1440" w:right="141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F3F3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eha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t”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(e.g.,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harm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anager,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PBM).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obt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nformat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4</w:t>
      </w:r>
      <w:r>
        <w:rPr>
          <w:rFonts w:cs="Arial Narrow" w:hAnsi="Arial Narrow" w:eastAsia="Arial Narrow" w:ascii="Arial Narrow"/>
          <w:color w:val="3F3F3F"/>
          <w:spacing w:val="17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made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member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(PMPM)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mount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5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 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mmer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popu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6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7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amount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pop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amount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repre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roport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8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1440"/>
      </w:pPr>
      <w:r>
        <w:pict>
          <v:group style="position:absolute;margin-left:72pt;margin-top:25.4171pt;width:143.88pt;height:0pt;mso-position-horizontal-relative:page;mso-position-vertical-relative:paragraph;z-index:-700" coordorigin="1440,508" coordsize="2878,0">
            <v:shape style="position:absolute;left:1440;top:508;width:2878;height:0" coordorigin="1440,508" coordsize="2878,0" path="m1440,508l4318,508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buted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ant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8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2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x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9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%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tts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t.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1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3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hyperlink r:id="rId8"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h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spacing w:val="-3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p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://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c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h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m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g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o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v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/li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spacing w:val="-2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-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o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f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-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p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y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r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s</w:t>
        </w:r>
      </w:hyperlink>
      <w:hyperlink r:id="rId9"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-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 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r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q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u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ir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d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-t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o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-r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p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o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rt-</w:t>
        </w:r>
        <w:r>
          <w:rPr>
            <w:rFonts w:cs="Arial Narrow" w:hAnsi="Arial Narrow" w:eastAsia="Arial Narrow" w:ascii="Arial Narrow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spacing w:val="0"/>
            <w:w w:val="100"/>
            <w:position w:val="0"/>
            <w:sz w:val="16"/>
            <w:szCs w:val="16"/>
          </w:rPr>
          <w:t>.</w:t>
        </w:r>
      </w:hyperlink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80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4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8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0"/>
          <w:w w:val="100"/>
          <w:position w:val="0"/>
          <w:sz w:val="16"/>
          <w:szCs w:val="16"/>
        </w:rPr>
        <w:t>’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9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7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27" w:lineRule="auto" w:line="276"/>
        <w:ind w:left="1440" w:right="2002"/>
        <w:sectPr>
          <w:pgMar w:header="891" w:footer="746" w:top="1080" w:bottom="280" w:left="0" w:right="0"/>
          <w:headerReference w:type="default" r:id="rId7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5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7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r,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79"/>
        <w:ind w:left="1440" w:right="1494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popu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ublic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0"/>
        <w:ind w:left="1440" w:right="1566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(Par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&amp;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Saf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am,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Veteran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Further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Medica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7"/>
        <w:ind w:left="1440" w:right="1824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65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der,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peop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529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utpat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g.,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urger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borato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durab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(e.g.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rug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hrough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bene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9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grega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43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ffered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bene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drug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antage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Mass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ealth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ommo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alth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44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dren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IP)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membe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oderate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 w:lineRule="auto" w:line="276"/>
        <w:ind w:left="1440" w:right="141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%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ugh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offered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Afforda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left"/>
        <w:spacing w:before="33" w:lineRule="auto" w:line="278"/>
        <w:ind w:left="1440" w:right="1848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new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2014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15,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rograms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ax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0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51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hrough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manag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-for-Ser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(FFS)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nforma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5"/>
        <w:ind w:left="1440" w:right="1456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(S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(PA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E/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ough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orga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grated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65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E/ESP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auto" w:line="276"/>
        <w:ind w:left="1440" w:right="153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membe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55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mun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m,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mbers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64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0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ealth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Safety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69"/>
        <w:ind w:left="1440" w:right="142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mbu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40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Vete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ffai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43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Veterans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eha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are”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left"/>
        <w:spacing w:before="3" w:lineRule="exact" w:line="240"/>
        <w:ind w:left="1440"/>
      </w:pPr>
      <w:r>
        <w:pict>
          <v:group style="position:absolute;margin-left:72pt;margin-top:107.717pt;width:143.88pt;height:0pt;mso-position-horizontal-relative:page;mso-position-vertical-relative:paragraph;z-index:-699" coordorigin="1440,2154" coordsize="2878,0">
            <v:shape style="position:absolute;left:1440;top:2154;width:2878;height:0" coordorigin="1440,2154" coordsize="2878,0" path="m1440,2154l4318,2154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5"/>
          <w:sz w:val="14"/>
          <w:szCs w:val="14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6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9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re</w:t>
      </w:r>
      <w:r>
        <w:rPr>
          <w:rFonts w:cs="Arial Narrow" w:hAnsi="Arial Narrow" w:eastAsia="Arial Narrow" w:ascii="Arial Narrow"/>
          <w:spacing w:val="-9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J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8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x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ir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27" w:lineRule="auto" w:line="276"/>
        <w:ind w:left="1440" w:right="2012"/>
      </w:pP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til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J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ry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ile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rity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r)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x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.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7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irs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00B5E2"/>
          <w:spacing w:val="1"/>
          <w:w w:val="100"/>
          <w:position w:val="0"/>
          <w:sz w:val="16"/>
          <w:szCs w:val="16"/>
        </w:rPr>
        <w:t>h</w:t>
      </w:r>
      <w:hyperlink r:id="rId10"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tt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p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://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v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o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v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d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position w:val="0"/>
            <w:sz w:val="16"/>
            <w:szCs w:val="16"/>
          </w:rPr>
          <w:t>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x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n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it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u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position w:val="0"/>
            <w:sz w:val="16"/>
            <w:szCs w:val="16"/>
          </w:rPr>
          <w:t>r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e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0"/>
            <w:sz w:val="16"/>
            <w:szCs w:val="16"/>
          </w:rPr>
          <w:t>p</w:t>
        </w:r>
      </w:hyperlink>
      <w:hyperlink r:id="rId11"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16"/>
            <w:szCs w:val="16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ble</w:t>
      </w:r>
      <w:r>
        <w:rPr>
          <w:rFonts w:cs="Arial Narrow" w:hAnsi="Arial Narrow" w:eastAsia="Arial Narrow" w:ascii="Arial Narrow"/>
          <w:b/>
          <w:color w:val="08416D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ublic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RO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RAM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Arial Narrow" w:hAnsi="Arial Narrow" w:eastAsia="Arial Narrow" w:ascii="Arial Narrow"/>
          <w:b/>
          <w:color w:val="3F3F3F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9" w:lineRule="exact" w:line="220"/>
        <w:ind w:left="1440"/>
      </w:pPr>
      <w:r>
        <w:pict>
          <v:group style="position:absolute;margin-left:71.29pt;margin-top:0.210112pt;width:474.7pt;height:29.98pt;mso-position-horizontal-relative:page;mso-position-vertical-relative:paragraph;z-index:-698" coordorigin="1426,4" coordsize="9494,600">
            <v:group style="position:absolute;left:1440;top:34;width:3559;height:559" coordorigin="1440,34" coordsize="3559,559">
              <v:shape style="position:absolute;left:1440;top:34;width:3559;height:559" coordorigin="1440,34" coordsize="3559,559" path="m1440,593l4999,593,4999,34,1440,34,1440,593xe" filled="t" fillcolor="#F2F2F2" stroked="f">
                <v:path arrowok="t"/>
                <v:fill/>
              </v:shape>
              <v:group style="position:absolute;left:1440;top:34;width:3444;height:348" coordorigin="1440,34" coordsize="3444,348">
                <v:shape style="position:absolute;left:1440;top:34;width:3444;height:348" coordorigin="1440,34" coordsize="3444,348" path="m1440,382l4884,382,4884,34,1440,34,1440,382xe" filled="t" fillcolor="#F2F2F2" stroked="f">
                  <v:path arrowok="t"/>
                  <v:fill/>
                </v:shape>
                <v:group style="position:absolute;left:5002;top:34;width:5904;height:559" coordorigin="5002,34" coordsize="5904,559">
                  <v:shape style="position:absolute;left:5002;top:34;width:5904;height:559" coordorigin="5002,34" coordsize="5904,559" path="m5002,593l10906,593,10906,34,5002,34,5002,593xe" filled="t" fillcolor="#F2F2F2" stroked="f">
                    <v:path arrowok="t"/>
                    <v:fill/>
                  </v:shape>
                  <v:group style="position:absolute;left:5117;top:34;width:5645;height:348" coordorigin="5117,34" coordsize="5645,348">
                    <v:shape style="position:absolute;left:5117;top:34;width:5645;height:348" coordorigin="5117,34" coordsize="5645,348" path="m5117,382l10762,382,10762,34,5117,34,5117,382xe" filled="t" fillcolor="#F2F2F2" stroked="f">
                      <v:path arrowok="t"/>
                      <v:fill/>
                    </v:shape>
                    <v:group style="position:absolute;left:1440;top:18;width:3559;height:0" coordorigin="1440,18" coordsize="3559,0">
                      <v:shape style="position:absolute;left:1440;top:18;width:3559;height:0" coordorigin="1440,18" coordsize="3559,0" path="m1440,18l4999,18e" filled="f" stroked="t" strokeweight="1.42pt" strokecolor="#F47E18">
                        <v:path arrowok="t"/>
                      </v:shape>
                      <v:group style="position:absolute;left:1440;top:35;width:3559;height:0" coordorigin="1440,35" coordsize="3559,0">
                        <v:shape style="position:absolute;left:1440;top:35;width:3559;height:0" coordorigin="1440,35" coordsize="3559,0" path="m1440,35l4999,35e" filled="f" stroked="t" strokeweight="0.22pt" strokecolor="#F2F2F2">
                          <v:path arrowok="t"/>
                        </v:shape>
                        <v:group style="position:absolute;left:5002;top:35;width:26;height:0" coordorigin="5002,35" coordsize="26,0">
                          <v:shape style="position:absolute;left:5002;top:35;width:26;height:0" coordorigin="5002,35" coordsize="26,0" path="m5002,35l5028,35e" filled="f" stroked="t" strokeweight="0.22pt" strokecolor="#F2F2F2">
                            <v:path arrowok="t"/>
                          </v:shape>
                          <v:group style="position:absolute;left:5002;top:18;width:26;height:0" coordorigin="5002,18" coordsize="26,0">
                            <v:shape style="position:absolute;left:5002;top:18;width:26;height:0" coordorigin="5002,18" coordsize="26,0" path="m5002,18l5028,18e" filled="f" stroked="t" strokeweight="1.42pt" strokecolor="#F47E18">
                              <v:path arrowok="t"/>
                            </v:shape>
                            <v:group style="position:absolute;left:5030;top:18;width:5554;height:0" coordorigin="5030,18" coordsize="5554,0">
                              <v:shape style="position:absolute;left:5030;top:18;width:5554;height:0" coordorigin="5030,18" coordsize="5554,0" path="m5030,18l10584,18e" filled="f" stroked="t" strokeweight="1.42pt" strokecolor="#F47E18">
                                <v:path arrowok="t"/>
                              </v:shape>
                              <v:group style="position:absolute;left:5030;top:35;width:5554;height:0" coordorigin="5030,35" coordsize="5554,0">
                                <v:shape style="position:absolute;left:5030;top:35;width:5554;height:0" coordorigin="5030,35" coordsize="5554,0" path="m5030,35l10584,35e" filled="f" stroked="t" strokeweight="0.22pt" strokecolor="#F2F2F2">
                                  <v:path arrowok="t"/>
                                </v:shape>
                                <v:group style="position:absolute;left:10586;top:35;width:26;height:0" coordorigin="10586,35" coordsize="26,0">
                                  <v:shape style="position:absolute;left:10586;top:35;width:26;height:0" coordorigin="10586,35" coordsize="26,0" path="m10586,35l10613,35e" filled="f" stroked="t" strokeweight="0.22pt" strokecolor="#F2F2F2">
                                    <v:path arrowok="t"/>
                                  </v:shape>
                                  <v:group style="position:absolute;left:10586;top:18;width:26;height:0" coordorigin="10586,18" coordsize="26,0">
                                    <v:shape style="position:absolute;left:10586;top:18;width:26;height:0" coordorigin="10586,18" coordsize="26,0" path="m10586,18l10613,18e" filled="f" stroked="t" strokeweight="1.42pt" strokecolor="#F47E18">
                                      <v:path arrowok="t"/>
                                    </v:shape>
                                    <v:group style="position:absolute;left:10601;top:35;width:26;height:0" coordorigin="10601,35" coordsize="26,0">
                                      <v:shape style="position:absolute;left:10601;top:35;width:26;height:0" coordorigin="10601,35" coordsize="26,0" path="m10601,35l10627,35e" filled="f" stroked="t" strokeweight="0.22pt" strokecolor="#F2F2F2">
                                        <v:path arrowok="t"/>
                                      </v:shape>
                                      <v:group style="position:absolute;left:10601;top:18;width:26;height:0" coordorigin="10601,18" coordsize="26,0">
                                        <v:shape style="position:absolute;left:10601;top:18;width:26;height:0" coordorigin="10601,18" coordsize="26,0" path="m10601,18l10627,18e" filled="f" stroked="t" strokeweight="1.42pt" strokecolor="#F47E18">
                                          <v:path arrowok="t"/>
                                        </v:shape>
                                        <v:group style="position:absolute;left:10630;top:18;width:276;height:0" coordorigin="10630,18" coordsize="276,0">
                                          <v:shape style="position:absolute;left:10630;top:18;width:276;height:0" coordorigin="10630,18" coordsize="276,0" path="m10630,18l10906,18e" filled="f" stroked="t" strokeweight="1.42pt" strokecolor="#F47E18">
                                            <v:path arrowok="t"/>
                                          </v:shape>
                                          <v:group style="position:absolute;left:10630;top:35;width:276;height:0" coordorigin="10630,35" coordsize="276,0">
                                            <v:shape style="position:absolute;left:10630;top:35;width:276;height:0" coordorigin="10630,35" coordsize="276,0" path="m10630,35l10906,35e" filled="f" stroked="t" strokeweight="0.22pt" strokecolor="#F2F2F2">
                                              <v:path arrowok="t"/>
                                            </v:shape>
                                            <v:group style="position:absolute;left:1440;top:599;width:3559;height:0" coordorigin="1440,599" coordsize="3559,0">
                                              <v:shape style="position:absolute;left:1440;top:599;width:3559;height:0" coordorigin="1440,599" coordsize="3559,0" path="m1440,599l4999,599e" filled="f" stroked="t" strokeweight="0.46pt" strokecolor="#005480">
                                                <v:path arrowok="t"/>
                                              </v:shape>
                                              <v:group style="position:absolute;left:5002;top:599;width:7;height:0" coordorigin="5002,599" coordsize="7,0">
                                                <v:shape style="position:absolute;left:5002;top:599;width:7;height:0" coordorigin="5002,599" coordsize="7,0" path="m5002,599l5009,599e" filled="f" stroked="t" strokeweight="0.46pt" strokecolor="#005480">
                                                  <v:path arrowok="t"/>
                                                </v:shape>
                                                <v:group style="position:absolute;left:5011;top:599;width:5894;height:0" coordorigin="5011,599" coordsize="5894,0">
                                                  <v:shape style="position:absolute;left:5011;top:599;width:5894;height:0" coordorigin="5011,599" coordsize="5894,0" path="m5011,599l10906,599e" filled="f" stroked="t" strokeweight="0.46pt" strokecolor="#005480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assHealth</w:t>
      </w:r>
      <w:r>
        <w:rPr>
          <w:rFonts w:cs="Arial Narrow" w:hAnsi="Arial Narrow" w:eastAsia="Arial Narrow" w:ascii="Arial Narrow"/>
          <w:color w:val="3F3F3F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color w:val="3F3F3F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ted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by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cial</w:t>
      </w:r>
      <w:r>
        <w:rPr>
          <w:rFonts w:cs="Arial Narrow" w:hAnsi="Arial Narrow" w:eastAsia="Arial Narrow" w:ascii="Arial Narrow"/>
          <w:color w:val="3F3F3F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paye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CHIA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onwealth</w:t>
      </w:r>
      <w:r>
        <w:rPr>
          <w:rFonts w:cs="Arial Narrow" w:hAnsi="Arial Narrow" w:eastAsia="Arial Narrow" w:ascii="Arial Narrow"/>
          <w:color w:val="3F3F3F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color w:val="3F3F3F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ted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by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cial</w:t>
      </w:r>
      <w:r>
        <w:rPr>
          <w:rFonts w:cs="Arial Narrow" w:hAnsi="Arial Narrow" w:eastAsia="Arial Narrow" w:ascii="Arial Narrow"/>
          <w:color w:val="3F3F3F"/>
          <w:spacing w:val="3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paye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CHIA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(ended</w:t>
      </w:r>
      <w:r>
        <w:rPr>
          <w:rFonts w:cs="Arial Narrow" w:hAnsi="Arial Narrow" w:eastAsia="Arial Narrow" w:ascii="Arial Narrow"/>
          <w:color w:val="3F3F3F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ly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2015)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891" w:footer="746" w:top="1080" w:bottom="280" w:left="0" w:right="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1440" w:right="-54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assHealth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C,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CO,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One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40"/>
      </w:pPr>
      <w:r>
        <w:pict>
          <v:group style="position:absolute;margin-left:71.5pt;margin-top:-14.7545pt;width:474.28pt;height:29.86pt;mso-position-horizontal-relative:page;mso-position-vertical-relative:paragraph;z-index:-697" coordorigin="1430,-295" coordsize="9486,597">
            <v:group style="position:absolute;left:1440;top:-284;width:3559;height:576" coordorigin="1440,-284" coordsize="3559,576">
              <v:shape style="position:absolute;left:1440;top:-284;width:3559;height:576" coordorigin="1440,-284" coordsize="3559,576" path="m1440,292l4999,292,4999,-284,1440,-284,1440,292xe" filled="t" fillcolor="#F2F2F2" stroked="f">
                <v:path arrowok="t"/>
                <v:fill/>
              </v:shape>
              <v:group style="position:absolute;left:1440;top:-284;width:3444;height:286" coordorigin="1440,-284" coordsize="3444,286">
                <v:shape style="position:absolute;left:1440;top:-284;width:3444;height:286" coordorigin="1440,-284" coordsize="3444,286" path="m4884,-284l1440,-284,1440,1,4884,1,4884,-284xe" filled="t" fillcolor="#F2F2F2" stroked="f">
                  <v:path arrowok="t"/>
                  <v:fill/>
                </v:shape>
                <v:group style="position:absolute;left:1440;top:4;width:3444;height:288" coordorigin="1440,4" coordsize="3444,288">
                  <v:shape style="position:absolute;left:1440;top:4;width:3444;height:288" coordorigin="1440,4" coordsize="3444,288" path="m1440,292l4884,292,4884,4,1440,4,1440,292xe" filled="t" fillcolor="#F2F2F2" stroked="f">
                    <v:path arrowok="t"/>
                    <v:fill/>
                  </v:shape>
                  <v:group style="position:absolute;left:5002;top:-284;width:5904;height:576" coordorigin="5002,-284" coordsize="5904,576">
                    <v:shape style="position:absolute;left:5002;top:-284;width:5904;height:576" coordorigin="5002,-284" coordsize="5904,576" path="m5002,292l10906,292,10906,-284,5002,-284,5002,292xe" filled="t" fillcolor="#F2F2F2" stroked="f">
                      <v:path arrowok="t"/>
                      <v:fill/>
                    </v:shape>
                    <v:group style="position:absolute;left:5117;top:-284;width:5645;height:346" coordorigin="5117,-284" coordsize="5645,346">
                      <v:shape style="position:absolute;left:5117;top:-284;width:5645;height:346" coordorigin="5117,-284" coordsize="5645,346" path="m10762,-284l5117,-284,5117,61,10762,61,10762,-284xe" filled="t" fillcolor="#F2F2F2" stroked="f">
                        <v:path arrowok="t"/>
                        <v:fill/>
                      </v:shape>
                      <v:group style="position:absolute;left:1440;top:-290;width:3559;height:0" coordorigin="1440,-290" coordsize="3559,0">
                        <v:shape style="position:absolute;left:1440;top:-290;width:3559;height:0" coordorigin="1440,-290" coordsize="3559,0" path="m1440,-290l4999,-290e" filled="f" stroked="t" strokeweight="0.46pt" strokecolor="#005480">
                          <v:path arrowok="t"/>
                        </v:shape>
                        <v:group style="position:absolute;left:5002;top:-290;width:7;height:0" coordorigin="5002,-290" coordsize="7,0">
                          <v:shape style="position:absolute;left:5002;top:-290;width:7;height:0" coordorigin="5002,-290" coordsize="7,0" path="m5002,-290l5009,-290e" filled="f" stroked="t" strokeweight="0.46pt" strokecolor="#005480">
                            <v:path arrowok="t"/>
                          </v:shape>
                          <v:group style="position:absolute;left:5011;top:-290;width:5894;height:0" coordorigin="5011,-290" coordsize="5894,0">
                            <v:shape style="position:absolute;left:5011;top:-290;width:5894;height:0" coordorigin="5011,-290" coordsize="5894,0" path="m5011,-290l10906,-290e" filled="f" stroked="t" strokeweight="0.46pt" strokecolor="#005480">
                              <v:path arrowok="t"/>
                            </v:shape>
                            <v:group style="position:absolute;left:1440;top:298;width:3559;height:0" coordorigin="1440,298" coordsize="3559,0">
                              <v:shape style="position:absolute;left:1440;top:298;width:3559;height:0" coordorigin="1440,298" coordsize="3559,0" path="m1440,298l4999,298e" filled="f" stroked="t" strokeweight="0.46pt" strokecolor="#005480">
                                <v:path arrowok="t"/>
                              </v:shape>
                              <v:group style="position:absolute;left:5002;top:298;width:7;height:0" coordorigin="5002,298" coordsize="7,0">
                                <v:shape style="position:absolute;left:5002;top:298;width:7;height:0" coordorigin="5002,298" coordsize="7,0" path="m5002,298l5009,298e" filled="f" stroked="t" strokeweight="0.46pt" strokecolor="#005480">
                                  <v:path arrowok="t"/>
                                </v:shape>
                                <v:group style="position:absolute;left:5011;top:298;width:5894;height:0" coordorigin="5011,298" coordsize="5894,0">
                                  <v:shape style="position:absolute;left:5011;top:298;width:5894;height:0" coordorigin="5011,298" coordsize="5894,0" path="m5011,298l10906,298e" filled="f" stroked="t" strokeweight="0.46pt" strokecolor="#00548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e,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and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othe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sectPr>
          <w:type w:val="continuous"/>
          <w:pgSz w:w="12240" w:h="15840"/>
          <w:pgMar w:top="1480" w:bottom="280" w:left="0" w:right="0"/>
          <w:cols w:num="2" w:equalWidth="off">
            <w:col w:w="4533" w:space="583"/>
            <w:col w:w="7124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assHealth</w:t>
      </w:r>
      <w:r>
        <w:rPr>
          <w:rFonts w:cs="Arial Narrow" w:hAnsi="Arial Narrow" w:eastAsia="Arial Narrow" w:ascii="Arial Narrow"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data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edica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dvantage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Arial Narrow" w:hAnsi="Arial Narrow" w:eastAsia="Arial Narrow" w:ascii="Arial Narrow"/>
          <w:color w:val="3F3F3F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ted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by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cial</w:t>
      </w:r>
      <w:r>
        <w:rPr>
          <w:rFonts w:cs="Arial Narrow" w:hAnsi="Arial Narrow" w:eastAsia="Arial Narrow" w:ascii="Arial Narrow"/>
          <w:color w:val="3F3F3F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paye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CHIA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pict>
          <v:group style="position:absolute;margin-left:71.5pt;margin-top:-1.5799pt;width:474.28pt;height:29.14pt;mso-position-horizontal-relative:page;mso-position-vertical-relative:paragraph;z-index:-696" coordorigin="1430,-32" coordsize="9486,583">
            <v:group style="position:absolute;left:1440;top:-21;width:3559;height:562" coordorigin="1440,-21" coordsize="3559,562">
              <v:shape style="position:absolute;left:1440;top:-21;width:3559;height:562" coordorigin="1440,-21" coordsize="3559,562" path="m1440,541l4999,541,4999,-21,1440,-21,1440,541xe" filled="t" fillcolor="#F2F2F2" stroked="f">
                <v:path arrowok="t"/>
                <v:fill/>
              </v:shape>
              <v:group style="position:absolute;left:1440;top:-21;width:3444;height:348" coordorigin="1440,-21" coordsize="3444,348">
                <v:shape style="position:absolute;left:1440;top:-21;width:3444;height:348" coordorigin="1440,-21" coordsize="3444,348" path="m4884,-21l1440,-21,1440,327,4884,327,4884,-21xe" filled="t" fillcolor="#F2F2F2" stroked="f">
                  <v:path arrowok="t"/>
                  <v:fill/>
                </v:shape>
                <v:group style="position:absolute;left:5002;top:-21;width:5904;height:562" coordorigin="5002,-21" coordsize="5904,562">
                  <v:shape style="position:absolute;left:5002;top:-21;width:5904;height:562" coordorigin="5002,-21" coordsize="5904,562" path="m5002,541l10906,541,10906,-21,5002,-21,5002,541xe" filled="t" fillcolor="#F2F2F2" stroked="f">
                    <v:path arrowok="t"/>
                    <v:fill/>
                  </v:shape>
                  <v:group style="position:absolute;left:5117;top:-21;width:5645;height:348" coordorigin="5117,-21" coordsize="5645,348">
                    <v:shape style="position:absolute;left:5117;top:-21;width:5645;height:348" coordorigin="5117,-21" coordsize="5645,348" path="m10762,-21l5117,-21,5117,327,10762,327,10762,-21xe" filled="t" fillcolor="#F2F2F2" stroked="f">
                      <v:path arrowok="t"/>
                      <v:fill/>
                    </v:shape>
                    <v:group style="position:absolute;left:1440;top:-27;width:3559;height:0" coordorigin="1440,-27" coordsize="3559,0">
                      <v:shape style="position:absolute;left:1440;top:-27;width:3559;height:0" coordorigin="1440,-27" coordsize="3559,0" path="m1440,-27l4999,-27e" filled="f" stroked="t" strokeweight="0.46pt" strokecolor="#005480">
                        <v:path arrowok="t"/>
                      </v:shape>
                      <v:group style="position:absolute;left:5002;top:-27;width:7;height:0" coordorigin="5002,-27" coordsize="7,0">
                        <v:shape style="position:absolute;left:5002;top:-27;width:7;height:0" coordorigin="5002,-27" coordsize="7,0" path="m5002,-27l5009,-27e" filled="f" stroked="t" strokeweight="0.46pt" strokecolor="#005480">
                          <v:path arrowok="t"/>
                        </v:shape>
                        <v:group style="position:absolute;left:5011;top:-27;width:5894;height:0" coordorigin="5011,-27" coordsize="5894,0">
                          <v:shape style="position:absolute;left:5011;top:-27;width:5894;height:0" coordorigin="5011,-27" coordsize="5894,0" path="m5011,-27l10906,-27e" filled="f" stroked="t" strokeweight="0.46pt" strokecolor="#005480">
                            <v:path arrowok="t"/>
                          </v:shape>
                          <v:group style="position:absolute;left:1440;top:547;width:3559;height:0" coordorigin="1440,547" coordsize="3559,0">
                            <v:shape style="position:absolute;left:1440;top:547;width:3559;height:0" coordorigin="1440,547" coordsize="3559,0" path="m1440,547l4999,547e" filled="f" stroked="t" strokeweight="0.46pt" strokecolor="#005480">
                              <v:path arrowok="t"/>
                            </v:shape>
                            <v:group style="position:absolute;left:5002;top:547;width:7;height:0" coordorigin="5002,547" coordsize="7,0">
                              <v:shape style="position:absolute;left:5002;top:547;width:7;height:0" coordorigin="5002,547" coordsize="7,0" path="m5002,547l5009,547e" filled="f" stroked="t" strokeweight="0.46pt" strokecolor="#005480">
                                <v:path arrowok="t"/>
                              </v:shape>
                              <v:group style="position:absolute;left:5011;top:547;width:5894;height:0" coordorigin="5011,547" coordsize="5894,0">
                                <v:shape style="position:absolute;left:5011;top:547;width:5894;height:0" coordorigin="5011,547" coordsize="5894,0" path="m5011,547l10906,547e" filled="f" stroked="t" strokeweight="0.46pt" strokecolor="#00548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edica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ts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,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and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</w:t>
      </w:r>
      <w:r>
        <w:rPr>
          <w:rFonts w:cs="Arial Narrow" w:hAnsi="Arial Narrow" w:eastAsia="Arial Narrow" w:ascii="Arial Narrow"/>
          <w:color w:val="3F3F3F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data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HIA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Health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afety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Net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             </w:t>
      </w:r>
      <w:r>
        <w:rPr>
          <w:rFonts w:cs="Arial Narrow" w:hAnsi="Arial Narrow" w:eastAsia="Arial Narrow" w:ascii="Arial Narrow"/>
          <w:color w:val="3F3F3F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assHealth</w:t>
      </w:r>
      <w:r>
        <w:rPr>
          <w:rFonts w:cs="Arial Narrow" w:hAnsi="Arial Narrow" w:eastAsia="Arial Narrow" w:ascii="Arial Narrow"/>
          <w:color w:val="3F3F3F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data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pict>
          <v:group style="position:absolute;margin-left:71.5pt;margin-top:-1.57989pt;width:474.28pt;height:29.02pt;mso-position-horizontal-relative:page;mso-position-vertical-relative:paragraph;z-index:-695" coordorigin="1430,-32" coordsize="9486,580">
            <v:group style="position:absolute;left:1440;top:-21;width:3559;height:559" coordorigin="1440,-21" coordsize="3559,559">
              <v:shape style="position:absolute;left:1440;top:-21;width:3559;height:559" coordorigin="1440,-21" coordsize="3559,559" path="m1440,538l4999,538,4999,-21,1440,-21,1440,538xe" filled="t" fillcolor="#F2F2F2" stroked="f">
                <v:path arrowok="t"/>
                <v:fill/>
              </v:shape>
              <v:group style="position:absolute;left:1440;top:-21;width:3444;height:348" coordorigin="1440,-21" coordsize="3444,348">
                <v:shape style="position:absolute;left:1440;top:-21;width:3444;height:348" coordorigin="1440,-21" coordsize="3444,348" path="m4884,-21l1440,-21,1440,327,4884,327,4884,-21xe" filled="t" fillcolor="#F2F2F2" stroked="f">
                  <v:path arrowok="t"/>
                  <v:fill/>
                </v:shape>
                <v:group style="position:absolute;left:5002;top:-21;width:5904;height:559" coordorigin="5002,-21" coordsize="5904,559">
                  <v:shape style="position:absolute;left:5002;top:-21;width:5904;height:559" coordorigin="5002,-21" coordsize="5904,559" path="m5002,538l10906,538,10906,-21,5002,-21,5002,538xe" filled="t" fillcolor="#F2F2F2" stroked="f">
                    <v:path arrowok="t"/>
                    <v:fill/>
                  </v:shape>
                  <v:group style="position:absolute;left:5117;top:-21;width:5645;height:348" coordorigin="5117,-21" coordsize="5645,348">
                    <v:shape style="position:absolute;left:5117;top:-21;width:5645;height:348" coordorigin="5117,-21" coordsize="5645,348" path="m10762,-21l5117,-21,5117,327,10762,327,10762,-21xe" filled="t" fillcolor="#F2F2F2" stroked="f">
                      <v:path arrowok="t"/>
                      <v:fill/>
                    </v:shape>
                    <v:group style="position:absolute;left:1440;top:-27;width:3559;height:0" coordorigin="1440,-27" coordsize="3559,0">
                      <v:shape style="position:absolute;left:1440;top:-27;width:3559;height:0" coordorigin="1440,-27" coordsize="3559,0" path="m1440,-27l4999,-27e" filled="f" stroked="t" strokeweight="0.46pt" strokecolor="#005480">
                        <v:path arrowok="t"/>
                      </v:shape>
                      <v:group style="position:absolute;left:5002;top:-27;width:7;height:0" coordorigin="5002,-27" coordsize="7,0">
                        <v:shape style="position:absolute;left:5002;top:-27;width:7;height:0" coordorigin="5002,-27" coordsize="7,0" path="m5002,-27l5009,-27e" filled="f" stroked="t" strokeweight="0.46pt" strokecolor="#005480">
                          <v:path arrowok="t"/>
                        </v:shape>
                        <v:group style="position:absolute;left:5011;top:-27;width:5894;height:0" coordorigin="5011,-27" coordsize="5894,0">
                          <v:shape style="position:absolute;left:5011;top:-27;width:5894;height:0" coordorigin="5011,-27" coordsize="5894,0" path="m5011,-27l10906,-27e" filled="f" stroked="t" strokeweight="0.46pt" strokecolor="#005480">
                            <v:path arrowok="t"/>
                          </v:shape>
                          <v:group style="position:absolute;left:1440;top:544;width:3559;height:0" coordorigin="1440,544" coordsize="3559,0">
                            <v:shape style="position:absolute;left:1440;top:544;width:3559;height:0" coordorigin="1440,544" coordsize="3559,0" path="m1440,544l4999,544e" filled="f" stroked="t" strokeweight="0.46pt" strokecolor="#005480">
                              <v:path arrowok="t"/>
                            </v:shape>
                            <v:group style="position:absolute;left:5002;top:544;width:7;height:0" coordorigin="5002,544" coordsize="7,0">
                              <v:shape style="position:absolute;left:5002;top:544;width:7;height:0" coordorigin="5002,544" coordsize="7,0" path="m5002,544l5009,544e" filled="f" stroked="t" strokeweight="0.46pt" strokecolor="#005480">
                                <v:path arrowok="t"/>
                              </v:shape>
                              <v:group style="position:absolute;left:5011;top:544;width:5894;height:0" coordorigin="5011,544" coordsize="5894,0">
                                <v:shape style="position:absolute;left:5011;top:544;width:5894;height:0" coordorigin="5011,544" coordsize="5894,0" path="m5011,544l10906,544e" filled="f" stroked="t" strokeweight="0.46pt" strokecolor="#00548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edical</w:t>
      </w:r>
      <w:r>
        <w:rPr>
          <w:rFonts w:cs="Arial Narrow" w:hAnsi="Arial Narrow" w:eastAsia="Arial Narrow" w:ascii="Arial Narrow"/>
          <w:color w:val="3F3F3F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ecu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ity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og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</w:t>
      </w:r>
      <w:r>
        <w:rPr>
          <w:rFonts w:cs="Arial Narrow" w:hAnsi="Arial Narrow" w:eastAsia="Arial Narrow" w:ascii="Arial Narrow"/>
          <w:color w:val="3F3F3F"/>
          <w:spacing w:val="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ted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by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cial</w:t>
      </w:r>
      <w:r>
        <w:rPr>
          <w:rFonts w:cs="Arial Narrow" w:hAnsi="Arial Narrow" w:eastAsia="Arial Narrow" w:ascii="Arial Narrow"/>
          <w:color w:val="3F3F3F"/>
          <w:spacing w:val="3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paye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CHIA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(te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inated</w:t>
      </w:r>
      <w:r>
        <w:rPr>
          <w:rFonts w:cs="Arial Narrow" w:hAnsi="Arial Narrow" w:eastAsia="Arial Narrow" w:ascii="Arial Narrow"/>
          <w:color w:val="3F3F3F"/>
          <w:spacing w:val="3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2014)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pict>
          <v:group style="position:absolute;margin-left:71.77pt;margin-top:27.1001pt;width:473.74pt;height:0.46pt;mso-position-horizontal-relative:page;mso-position-vertical-relative:paragraph;z-index:-694" coordorigin="1435,542" coordsize="9475,9">
            <v:group style="position:absolute;left:1440;top:547;width:3559;height:0" coordorigin="1440,547" coordsize="3559,0">
              <v:shape style="position:absolute;left:1440;top:547;width:3559;height:0" coordorigin="1440,547" coordsize="3559,0" path="m1440,547l4999,547e" filled="f" stroked="t" strokeweight="0.46pt" strokecolor="#08416D">
                <v:path arrowok="t"/>
              </v:shape>
              <v:group style="position:absolute;left:5002;top:547;width:7;height:0" coordorigin="5002,547" coordsize="7,0">
                <v:shape style="position:absolute;left:5002;top:547;width:7;height:0" coordorigin="5002,547" coordsize="7,0" path="m5002,547l5009,547e" filled="f" stroked="t" strokeweight="0.46pt" strokecolor="#08416D">
                  <v:path arrowok="t"/>
                </v:shape>
                <v:group style="position:absolute;left:5011;top:547;width:5894;height:0" coordorigin="5011,547" coordsize="5894,0">
                  <v:shape style="position:absolute;left:5011;top:547;width:5894;height:0" coordorigin="5011,547" coordsize="5894,0" path="m5011,547l10906,547e" filled="f" stroked="t" strokeweight="0.46pt" strokecolor="#08416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ete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ans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ffai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               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ete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ans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Health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inist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ation</w:t>
      </w:r>
      <w:r>
        <w:rPr>
          <w:rFonts w:cs="Arial Narrow" w:hAnsi="Arial Narrow" w:eastAsia="Arial Narrow" w:ascii="Arial Narrow"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su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data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epo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ted</w:t>
      </w:r>
      <w:r>
        <w:rPr>
          <w:rFonts w:cs="Arial Narrow" w:hAnsi="Arial Narrow" w:eastAsia="Arial Narrow" w:ascii="Arial Narrow"/>
          <w:color w:val="3F3F3F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HIA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D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D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of</w:t>
      </w:r>
      <w:r>
        <w:rPr>
          <w:rFonts w:cs="Arial Narrow" w:hAnsi="Arial Narrow" w:eastAsia="Arial Narrow" w:ascii="Arial Narrow"/>
          <w:b/>
          <w:color w:val="08416D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ri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te</w:t>
      </w:r>
      <w:r>
        <w:rPr>
          <w:rFonts w:cs="Arial Narrow" w:hAnsi="Arial Narrow" w:eastAsia="Arial Narrow" w:ascii="Arial Narrow"/>
          <w:b/>
          <w:color w:val="08416D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lth</w:t>
      </w:r>
      <w:r>
        <w:rPr>
          <w:rFonts w:cs="Arial Narrow" w:hAnsi="Arial Narrow" w:eastAsia="Arial Narrow" w:ascii="Arial Narrow"/>
          <w:b/>
          <w:color w:val="08416D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ur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42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ponent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I)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8</w:t>
      </w:r>
      <w:r>
        <w:rPr>
          <w:rFonts w:cs="Arial Narrow" w:hAnsi="Arial Narrow" w:eastAsia="Arial Narrow" w:ascii="Arial Narrow"/>
          <w:color w:val="3F3F3F"/>
          <w:spacing w:val="17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hapter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224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“the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bene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of: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pend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rat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regu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gated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rate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prom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gated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both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I),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thro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-of-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3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enro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manag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but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-of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dents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under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80"/>
        <w:ind w:left="1440" w:right="1411"/>
      </w:pPr>
      <w:r>
        <w:pict>
          <v:group style="position:absolute;margin-left:72pt;margin-top:105.46pt;width:143.88pt;height:0pt;mso-position-horizontal-relative:page;mso-position-vertical-relative:paragraph;z-index:-693" coordorigin="1440,2109" coordsize="2878,0">
            <v:shape style="position:absolute;left:1440;top:2109;width:2878;height:0" coordorigin="1440,2109" coordsize="2878,0" path="m1440,2109l4318,2109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mong</w:t>
      </w:r>
      <w:r>
        <w:rPr>
          <w:rFonts w:cs="Arial Narrow" w:hAnsi="Arial Narrow" w:eastAsia="Arial Narrow" w:ascii="Arial Narrow"/>
          <w:color w:val="3F3F3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et,</w:t>
      </w:r>
      <w:r>
        <w:rPr>
          <w:rFonts w:cs="Arial Narrow" w:hAnsi="Arial Narrow" w:eastAsia="Arial Narrow" w:ascii="Arial Narrow"/>
          <w:color w:val="3F3F3F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(1)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F3F3F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(2)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ed;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(3)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antage;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(4)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;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(5)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mount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popu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ethodo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440"/>
        <w:sectPr>
          <w:type w:val="continuous"/>
          <w:pgSz w:w="12240" w:h="15840"/>
          <w:pgMar w:top="1480" w:bottom="280" w:left="0" w:right="0"/>
        </w:sectPr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8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8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0"/>
          <w:w w:val="100"/>
          <w:position w:val="0"/>
          <w:sz w:val="16"/>
          <w:szCs w:val="16"/>
        </w:rPr>
        <w:t>’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9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ket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419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merg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group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9</w:t>
      </w:r>
      <w:r>
        <w:rPr>
          <w:rFonts w:cs="Arial Narrow" w:hAnsi="Arial Narrow" w:eastAsia="Arial Narrow" w:ascii="Arial Narrow"/>
          <w:color w:val="3F3F3F"/>
          <w:spacing w:val="17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5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rat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tual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rebates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et,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4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earned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urred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onal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prog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rebat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fraud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HI=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ium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ned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ansitional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og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am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ay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ents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isk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og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am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/>
        <w:ind w:left="1440"/>
      </w:pP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ay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ents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Rebate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llowable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4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aud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Deduction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xpense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4300" w:val="left"/>
        </w:tabs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  <w:t>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88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(Life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12)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7"/>
        <w:ind w:left="1440" w:right="150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MML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F3F3F"/>
          <w:spacing w:val="8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eferra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eferred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Federal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MLR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54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MML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MLR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Supp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merged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ooner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meet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HI=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einsu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ium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djust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ents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sk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144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Revenue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otal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Deductible</w:t>
      </w:r>
      <w:r>
        <w:rPr>
          <w:rFonts w:cs="Arial Narrow" w:hAnsi="Arial Narrow" w:eastAsia="Arial Narrow" w:ascii="Arial Narrow"/>
          <w:i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aud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&amp;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buse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ense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Reinsu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1440"/>
      </w:pP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djust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ated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Rebates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Unpaid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4300" w:val="left"/>
        </w:tabs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  <w:t>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880"/>
      </w:pP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7"/>
        <w:ind w:left="1440" w:right="145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2014,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attr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ear.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2015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tatuto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fers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 w:lineRule="exact" w:line="240"/>
        <w:ind w:left="1440"/>
      </w:pPr>
      <w:r>
        <w:pict>
          <v:group style="position:absolute;margin-left:72pt;margin-top:26.1371pt;width:143.88pt;height:0pt;mso-position-horizontal-relative:page;mso-position-vertical-relative:paragraph;z-index:-692" coordorigin="1440,523" coordsize="2878,0">
            <v:shape style="position:absolute;left:1440;top:523;width:2878;height:0" coordorigin="1440,523" coordsize="2878,0" path="m1440,523l4318,523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amount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rea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moun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 w:lineRule="auto" w:line="279"/>
        <w:ind w:left="1440" w:right="1523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9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7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J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(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“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t”)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76"/>
        <w:ind w:left="1440" w:right="157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affe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orporat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tual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merg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both"/>
        <w:ind w:left="1440" w:right="7744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oup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Ful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spacing w:val="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-Insu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ke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4"/>
          <w:szCs w:val="14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4"/>
          <w:szCs w:val="14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auto" w:line="277"/>
        <w:ind w:left="1440" w:right="1404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oup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6"/>
          <w:sz w:val="14"/>
          <w:szCs w:val="14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1</w:t>
      </w:r>
      <w:r>
        <w:rPr>
          <w:rFonts w:cs="Arial Narrow" w:hAnsi="Arial Narrow" w:eastAsia="Arial Narrow" w:ascii="Arial Narrow"/>
          <w:color w:val="3F3F3F"/>
          <w:spacing w:val="19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ooner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MLR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rep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meet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deta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440" w:right="10167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HI=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276"/>
        <w:ind w:left="1440" w:right="1406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ned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i/>
          <w:color w:val="3F3F3F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Reinsu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ance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6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ned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i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ium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djust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Risk</w:t>
      </w:r>
      <w:r>
        <w:rPr>
          <w:rFonts w:cs="Arial Narrow" w:hAnsi="Arial Narrow" w:eastAsia="Arial Narrow" w:ascii="Arial Narrow"/>
          <w:i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Revenue</w:t>
      </w:r>
      <w:r>
        <w:rPr>
          <w:rFonts w:cs="Arial Narrow" w:hAnsi="Arial Narrow" w:eastAsia="Arial Narrow" w:ascii="Arial Narrow"/>
          <w:i/>
          <w:color w:val="3F3F3F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otal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Deductible</w:t>
      </w:r>
      <w:r>
        <w:rPr>
          <w:rFonts w:cs="Arial Narrow" w:hAnsi="Arial Narrow" w:eastAsia="Arial Narrow" w:ascii="Arial Narrow"/>
          <w:i/>
          <w:color w:val="3F3F3F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aud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&amp;</w:t>
      </w:r>
      <w:r>
        <w:rPr>
          <w:rFonts w:cs="Arial Narrow" w:hAnsi="Arial Narrow" w:eastAsia="Arial Narrow" w:ascii="Arial Narrow"/>
          <w:i/>
          <w:color w:val="3F3F3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buse</w:t>
      </w:r>
      <w:r>
        <w:rPr>
          <w:rFonts w:cs="Arial Narrow" w:hAnsi="Arial Narrow" w:eastAsia="Arial Narrow" w:ascii="Arial Narrow"/>
          <w:i/>
          <w:color w:val="3F3F3F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xpe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i/>
          <w:color w:val="3F3F3F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i/>
          <w:color w:val="3F3F3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Reinsu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i/>
          <w:color w:val="3F3F3F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djust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sti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ated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Rebates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Unpaid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4300" w:val="left"/>
        </w:tabs>
        <w:jc w:val="both"/>
        <w:spacing w:lineRule="exact" w:line="220"/>
        <w:ind w:left="1440" w:right="7893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  <w:t>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880"/>
      </w:pP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424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deta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440" w:right="10167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HI=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277"/>
        <w:ind w:left="1440" w:right="1701"/>
      </w:pP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ium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ch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31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otal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ch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31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llowable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aud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i/>
          <w:color w:val="3F3F3F"/>
          <w:spacing w:val="7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ction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xp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nses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ch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31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ssu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Less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Ceded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djust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ents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Due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LR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Calculatio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(Clai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i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Incu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ed)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sti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ated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Rebates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Unpaid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4300" w:val="left"/>
        </w:tabs>
        <w:jc w:val="both"/>
        <w:spacing w:lineRule="exact" w:line="220"/>
        <w:ind w:left="1440" w:right="7893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  <w:t>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880"/>
      </w:pP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Medica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dvan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40" w:right="1478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Therefore,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Statutory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utory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6"/>
          <w:sz w:val="14"/>
          <w:szCs w:val="14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6"/>
          <w:sz w:val="14"/>
          <w:szCs w:val="14"/>
        </w:rPr>
        <w:t>2</w:t>
      </w:r>
      <w:r>
        <w:rPr>
          <w:rFonts w:cs="Arial Narrow" w:hAnsi="Arial Narrow" w:eastAsia="Arial Narrow" w:ascii="Arial Narrow"/>
          <w:color w:val="3F3F3F"/>
          <w:spacing w:val="16"/>
          <w:w w:val="100"/>
          <w:position w:val="6"/>
          <w:sz w:val="14"/>
          <w:szCs w:val="14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position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0"/>
          <w:sz w:val="22"/>
          <w:szCs w:val="22"/>
        </w:rPr>
        <w:t>be: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9340" w:val="left"/>
        </w:tabs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–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vi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vi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 w:lineRule="exact" w:line="220"/>
        <w:ind w:left="4760" w:right="5242"/>
      </w:pPr>
      <w:r>
        <w:pict>
          <v:group style="position:absolute;margin-left:72pt;margin-top:39.0901pt;width:143.88pt;height:0pt;mso-position-horizontal-relative:page;mso-position-vertical-relative:paragraph;z-index:-691" coordorigin="1440,782" coordsize="2878,0">
            <v:shape style="position:absolute;left:1440;top:782;width:2878;height:0" coordorigin="1440,782" coordsize="2878,0" path="m1440,782l4318,782e" filled="f" stroked="t" strokeweight="0.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ear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10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27" w:lineRule="auto" w:line="276"/>
        <w:ind w:left="1440" w:right="1541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11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,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9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“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rri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’</w:t>
      </w:r>
      <w:r>
        <w:rPr>
          <w:rFonts w:cs="Arial Narrow" w:hAnsi="Arial Narrow" w:eastAsia="Arial Narrow" w:ascii="Arial Narrow"/>
          <w:spacing w:val="-1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”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fil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ith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ility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q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lity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IA</w:t>
      </w:r>
      <w:r>
        <w:rPr>
          <w:rFonts w:cs="Arial Narrow" w:hAnsi="Arial Narrow" w:eastAsia="Arial Narrow" w:ascii="Arial Narrow"/>
          <w:spacing w:val="-1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rk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ly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ith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ta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ts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ind w:left="1440"/>
      </w:pPr>
      <w:r>
        <w:rPr>
          <w:rFonts w:cs="Arial Narrow" w:hAnsi="Arial Narrow" w:eastAsia="Arial Narrow" w:ascii="Arial Narrow"/>
          <w:spacing w:val="0"/>
          <w:w w:val="100"/>
          <w:position w:val="4"/>
          <w:sz w:val="10"/>
          <w:szCs w:val="10"/>
        </w:rPr>
        <w:t>12</w:t>
      </w:r>
      <w:r>
        <w:rPr>
          <w:rFonts w:cs="Arial Narrow" w:hAnsi="Arial Narrow" w:eastAsia="Arial Narrow" w:ascii="Arial Narrow"/>
          <w:spacing w:val="13"/>
          <w:w w:val="100"/>
          <w:position w:val="4"/>
          <w:sz w:val="10"/>
          <w:szCs w:val="1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rri</w:t>
      </w:r>
      <w:r>
        <w:rPr>
          <w:rFonts w:cs="Arial Narrow" w:hAnsi="Arial Narrow" w:eastAsia="Arial Narrow" w:ascii="Arial Narrow"/>
          <w:spacing w:val="2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7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0"/>
          <w:w w:val="100"/>
          <w:position w:val="0"/>
          <w:sz w:val="16"/>
          <w:szCs w:val="16"/>
        </w:rPr>
        <w:t>’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ry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(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ill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re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30"/>
        <w:ind w:left="1440"/>
        <w:sectPr>
          <w:pgMar w:header="891" w:footer="746" w:top="1080" w:bottom="280" w:left="0" w:right="0"/>
          <w:pgSz w:w="12240" w:h="15840"/>
        </w:sectPr>
      </w:pP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3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),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ll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-13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3" w:lineRule="auto" w:line="278"/>
        <w:ind w:left="1440" w:right="2075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2014.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antage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Medicaid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ommo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lth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732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antage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nformat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Statemen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551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PMPM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ount.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6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01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future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popu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program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9340" w:val="left"/>
        </w:tabs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–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vi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t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h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vi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4" w:lineRule="exact" w:line="220"/>
        <w:ind w:left="4760" w:right="5242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Cu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ent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ear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40"/>
      </w:pP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Self-Insu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6460" w:val="left"/>
        </w:tabs>
        <w:jc w:val="left"/>
        <w:spacing w:lineRule="auto" w:line="276"/>
        <w:ind w:left="3600" w:right="5728" w:hanging="2160"/>
      </w:pP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  </w:t>
      </w:r>
      <w:r>
        <w:rPr>
          <w:rFonts w:cs="Arial Narrow" w:hAnsi="Arial Narrow" w:eastAsia="Arial Narrow" w:ascii="Arial Narrow"/>
          <w:i/>
          <w:color w:val="3F3F3F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44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co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-3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-4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-2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Un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su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-7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87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future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8"/>
        <w:ind w:left="1440" w:right="1698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fede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LR</w:t>
      </w:r>
      <w:r>
        <w:rPr>
          <w:rFonts w:cs="Arial Narrow" w:hAnsi="Arial Narrow" w:eastAsia="Arial Narrow" w:ascii="Arial Narrow"/>
          <w:color w:val="3F3F3F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6460" w:val="left"/>
        </w:tabs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i/>
          <w:color w:val="3F3F3F"/>
          <w:w w:val="99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3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i/>
          <w:color w:val="3F3F3F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>    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co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o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f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Un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i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su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r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e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d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  <w:t>P</w:t>
      </w:r>
      <w:r>
        <w:rPr>
          <w:rFonts w:cs="Arial Narrow" w:hAnsi="Arial Narrow" w:eastAsia="Arial Narrow" w:ascii="Arial Narrow"/>
          <w:i/>
          <w:color w:val="3F3F3F"/>
          <w:spacing w:val="-1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l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a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n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s</w:t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99"/>
          <w:position w:val="-1"/>
          <w:sz w:val="20"/>
          <w:szCs w:val="20"/>
          <w:u w:val="single" w:color="3F3F3F"/>
        </w:rPr>
        <w:t> 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  <w:tab/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  <w:u w:val="single" w:color="3F3F3F"/>
        </w:rPr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600"/>
        <w:sectPr>
          <w:pgNumType w:start="10"/>
          <w:pgMar w:footer="746" w:header="891" w:top="1080" w:bottom="280" w:left="0" w:right="0"/>
          <w:footerReference w:type="default" r:id="rId12"/>
          <w:pgSz w:w="12240" w:h="15840"/>
        </w:sectPr>
      </w:pP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ber</w:t>
      </w:r>
      <w:r>
        <w:rPr>
          <w:rFonts w:cs="Arial Narrow" w:hAnsi="Arial Narrow" w:eastAsia="Arial Narrow" w:ascii="Arial Narrow"/>
          <w:i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i/>
          <w:color w:val="3F3F3F"/>
          <w:spacing w:val="0"/>
          <w:w w:val="100"/>
          <w:sz w:val="20"/>
          <w:szCs w:val="20"/>
        </w:rPr>
        <w:t>onths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440"/>
      </w:pP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ble</w:t>
      </w:r>
      <w:r>
        <w:rPr>
          <w:rFonts w:cs="Arial Narrow" w:hAnsi="Arial Narrow" w:eastAsia="Arial Narrow" w:ascii="Arial Narrow"/>
          <w:b/>
          <w:color w:val="08416D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our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D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D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b/>
          <w:color w:val="08416D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NC</w:t>
      </w:r>
      <w:r>
        <w:rPr>
          <w:rFonts w:cs="Arial Narrow" w:hAnsi="Arial Narrow" w:eastAsia="Arial Narrow" w:ascii="Arial Narrow"/>
          <w:b/>
          <w:color w:val="08416D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D"/>
          <w:spacing w:val="0"/>
          <w:w w:val="100"/>
          <w:sz w:val="24"/>
          <w:szCs w:val="24"/>
        </w:rPr>
        <w:t>HI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440"/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ARK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 Narrow" w:hAnsi="Arial Narrow" w:eastAsia="Arial Narrow" w:ascii="Arial Narrow"/>
          <w:b/>
          <w:color w:val="3F3F3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89" w:lineRule="exact" w:line="220"/>
        <w:ind w:left="5082" w:right="4160"/>
        <w:sectPr>
          <w:pgMar w:header="891" w:footer="746" w:top="1080" w:bottom="280" w:left="0" w:right="0"/>
          <w:pgSz w:w="12240" w:h="15840"/>
        </w:sectPr>
      </w:pPr>
      <w:r>
        <w:pict>
          <v:group style="position:absolute;margin-left:71.29pt;margin-top:130.15pt;width:474.7pt;height:35.62pt;mso-position-horizontal-relative:page;mso-position-vertical-relative:page;z-index:-690" coordorigin="1426,2603" coordsize="9494,712">
            <v:group style="position:absolute;left:1440;top:2633;width:3559;height:672" coordorigin="1440,2633" coordsize="3559,672">
              <v:shape style="position:absolute;left:1440;top:2633;width:3559;height:672" coordorigin="1440,2633" coordsize="3559,672" path="m1440,3305l4999,3305,4999,2633,1440,2633,1440,3305xe" filled="t" fillcolor="#F2F2F2" stroked="f">
                <v:path arrowok="t"/>
                <v:fill/>
              </v:shape>
              <v:group style="position:absolute;left:1440;top:2633;width:3444;height:382" coordorigin="1440,2633" coordsize="3444,382">
                <v:shape style="position:absolute;left:1440;top:2633;width:3444;height:382" coordorigin="1440,2633" coordsize="3444,382" path="m1440,3014l4884,3014,4884,2633,1440,2633,1440,3014xe" filled="t" fillcolor="#F2F2F2" stroked="f">
                  <v:path arrowok="t"/>
                  <v:fill/>
                </v:shape>
                <v:group style="position:absolute;left:1440;top:3017;width:3444;height:288" coordorigin="1440,3017" coordsize="3444,288">
                  <v:shape style="position:absolute;left:1440;top:3017;width:3444;height:288" coordorigin="1440,3017" coordsize="3444,288" path="m1440,3305l4884,3305,4884,3017,1440,3017,1440,3305xe" filled="t" fillcolor="#F2F2F2" stroked="f">
                    <v:path arrowok="t"/>
                    <v:fill/>
                  </v:shape>
                  <v:group style="position:absolute;left:5002;top:2633;width:5904;height:672" coordorigin="5002,2633" coordsize="5904,672">
                    <v:shape style="position:absolute;left:5002;top:2633;width:5904;height:672" coordorigin="5002,2633" coordsize="5904,672" path="m5002,3305l10906,3305,10906,2633,5002,2633,5002,3305xe" filled="t" fillcolor="#F2F2F2" stroked="f">
                      <v:path arrowok="t"/>
                      <v:fill/>
                    </v:shape>
                    <v:group style="position:absolute;left:5117;top:2633;width:5645;height:348" coordorigin="5117,2633" coordsize="5645,348">
                      <v:shape style="position:absolute;left:5117;top:2633;width:5645;height:348" coordorigin="5117,2633" coordsize="5645,348" path="m5117,2981l10762,2981,10762,2633,5117,2633,5117,2981xe" filled="t" fillcolor="#F2F2F2" stroked="f">
                        <v:path arrowok="t"/>
                        <v:fill/>
                      </v:shape>
                      <v:group style="position:absolute;left:5117;top:2983;width:5645;height:286" coordorigin="5117,2983" coordsize="5645,286">
                        <v:shape style="position:absolute;left:5117;top:2983;width:5645;height:286" coordorigin="5117,2983" coordsize="5645,286" path="m5117,3269l10762,3269,10762,2983,5117,2983,5117,3269xe" filled="t" fillcolor="#F2F2F2" stroked="f">
                          <v:path arrowok="t"/>
                          <v:fill/>
                        </v:shape>
                        <v:group style="position:absolute;left:1440;top:2617;width:3559;height:0" coordorigin="1440,2617" coordsize="3559,0">
                          <v:shape style="position:absolute;left:1440;top:2617;width:3559;height:0" coordorigin="1440,2617" coordsize="3559,0" path="m1440,2617l4999,2617e" filled="f" stroked="t" strokeweight="1.42pt" strokecolor="#F47E18">
                            <v:path arrowok="t"/>
                          </v:shape>
                          <v:group style="position:absolute;left:1440;top:2634;width:3559;height:0" coordorigin="1440,2634" coordsize="3559,0">
                            <v:shape style="position:absolute;left:1440;top:2634;width:3559;height:0" coordorigin="1440,2634" coordsize="3559,0" path="m1440,2634l4999,2634e" filled="f" stroked="t" strokeweight="0.22pt" strokecolor="#F2F2F2">
                              <v:path arrowok="t"/>
                            </v:shape>
                            <v:group style="position:absolute;left:5002;top:2634;width:26;height:0" coordorigin="5002,2634" coordsize="26,0">
                              <v:shape style="position:absolute;left:5002;top:2634;width:26;height:0" coordorigin="5002,2634" coordsize="26,0" path="m5002,2634l5028,2634e" filled="f" stroked="t" strokeweight="0.22pt" strokecolor="#F2F2F2">
                                <v:path arrowok="t"/>
                              </v:shape>
                              <v:group style="position:absolute;left:5002;top:2617;width:26;height:0" coordorigin="5002,2617" coordsize="26,0">
                                <v:shape style="position:absolute;left:5002;top:2617;width:26;height:0" coordorigin="5002,2617" coordsize="26,0" path="m5002,2617l5028,2617e" filled="f" stroked="t" strokeweight="1.42pt" strokecolor="#F47E18">
                                  <v:path arrowok="t"/>
                                </v:shape>
                                <v:group style="position:absolute;left:5030;top:2617;width:5554;height:0" coordorigin="5030,2617" coordsize="5554,0">
                                  <v:shape style="position:absolute;left:5030;top:2617;width:5554;height:0" coordorigin="5030,2617" coordsize="5554,0" path="m5030,2617l10584,2617e" filled="f" stroked="t" strokeweight="1.42pt" strokecolor="#F47E18">
                                    <v:path arrowok="t"/>
                                  </v:shape>
                                  <v:group style="position:absolute;left:5030;top:2634;width:5554;height:0" coordorigin="5030,2634" coordsize="5554,0">
                                    <v:shape style="position:absolute;left:5030;top:2634;width:5554;height:0" coordorigin="5030,2634" coordsize="5554,0" path="m5030,2634l10584,2634e" filled="f" stroked="t" strokeweight="0.22pt" strokecolor="#F2F2F2">
                                      <v:path arrowok="t"/>
                                    </v:shape>
                                    <v:group style="position:absolute;left:10586;top:2634;width:26;height:0" coordorigin="10586,2634" coordsize="26,0">
                                      <v:shape style="position:absolute;left:10586;top:2634;width:26;height:0" coordorigin="10586,2634" coordsize="26,0" path="m10586,2634l10613,2634e" filled="f" stroked="t" strokeweight="0.22pt" strokecolor="#F2F2F2">
                                        <v:path arrowok="t"/>
                                      </v:shape>
                                      <v:group style="position:absolute;left:10586;top:2617;width:26;height:0" coordorigin="10586,2617" coordsize="26,0">
                                        <v:shape style="position:absolute;left:10586;top:2617;width:26;height:0" coordorigin="10586,2617" coordsize="26,0" path="m10586,2617l10613,2617e" filled="f" stroked="t" strokeweight="1.42pt" strokecolor="#F47E18">
                                          <v:path arrowok="t"/>
                                        </v:shape>
                                        <v:group style="position:absolute;left:10601;top:2634;width:26;height:0" coordorigin="10601,2634" coordsize="26,0">
                                          <v:shape style="position:absolute;left:10601;top:2634;width:26;height:0" coordorigin="10601,2634" coordsize="26,0" path="m10601,2634l10627,2634e" filled="f" stroked="t" strokeweight="0.22pt" strokecolor="#F2F2F2">
                                            <v:path arrowok="t"/>
                                          </v:shape>
                                          <v:group style="position:absolute;left:10601;top:2617;width:26;height:0" coordorigin="10601,2617" coordsize="26,0">
                                            <v:shape style="position:absolute;left:10601;top:2617;width:26;height:0" coordorigin="10601,2617" coordsize="26,0" path="m10601,2617l10627,2617e" filled="f" stroked="t" strokeweight="1.42pt" strokecolor="#F47E18">
                                              <v:path arrowok="t"/>
                                            </v:shape>
                                            <v:group style="position:absolute;left:10630;top:2617;width:276;height:0" coordorigin="10630,2617" coordsize="276,0">
                                              <v:shape style="position:absolute;left:10630;top:2617;width:276;height:0" coordorigin="10630,2617" coordsize="276,0" path="m10630,2617l10906,2617e" filled="f" stroked="t" strokeweight="1.42pt" strokecolor="#F47E18">
                                                <v:path arrowok="t"/>
                                              </v:shape>
                                              <v:group style="position:absolute;left:10630;top:2634;width:276;height:0" coordorigin="10630,2634" coordsize="276,0">
                                                <v:shape style="position:absolute;left:10630;top:2634;width:276;height:0" coordorigin="10630,2634" coordsize="276,0" path="m10630,2634l10906,2634e" filled="f" stroked="t" strokeweight="0.22pt" strokecolor="#F2F2F2">
                                                  <v:path arrowok="t"/>
                                                </v:shape>
                                                <v:group style="position:absolute;left:1440;top:3311;width:3559;height:0" coordorigin="1440,3311" coordsize="3559,0">
                                                  <v:shape style="position:absolute;left:1440;top:3311;width:3559;height:0" coordorigin="1440,3311" coordsize="3559,0" path="m1440,3311l4999,3311e" filled="f" stroked="t" strokeweight="0.46pt" strokecolor="#005480">
                                                    <v:path arrowok="t"/>
                                                  </v:shape>
                                                  <v:group style="position:absolute;left:5002;top:3311;width:7;height:0" coordorigin="5002,3311" coordsize="7,0">
                                                    <v:shape style="position:absolute;left:5002;top:3311;width:7;height:0" coordorigin="5002,3311" coordsize="7,0" path="m5002,3311l5009,3311e" filled="f" stroked="t" strokeweight="0.46pt" strokecolor="#005480">
                                                      <v:path arrowok="t"/>
                                                    </v:shape>
                                                    <v:group style="position:absolute;left:5011;top:3311;width:5894;height:0" coordorigin="5011,3311" coordsize="5894,0">
                                                      <v:shape style="position:absolute;left:5011;top:3311;width:5894;height:0" coordorigin="5011,3311" coordsize="5894,0" path="m5011,3311l10906,3311e" filled="f" stroked="t" strokeweight="0.46pt" strokecolor="#005480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Initial: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upple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ental</w:t>
      </w:r>
      <w:r>
        <w:rPr>
          <w:rFonts w:cs="Arial Narrow" w:hAnsi="Arial Narrow" w:eastAsia="Arial Narrow" w:ascii="Arial Narrow"/>
          <w:color w:val="3F3F3F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Health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99"/>
          <w:position w:val="-1"/>
          <w:sz w:val="20"/>
          <w:szCs w:val="20"/>
        </w:rPr>
        <w:t>xhibit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99"/>
        <w:ind w:left="1440" w:right="-50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ged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ket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40"/>
      </w:pP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La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ge</w:t>
      </w:r>
      <w:r>
        <w:rPr>
          <w:rFonts w:cs="Arial Narrow" w:hAnsi="Arial Narrow" w:eastAsia="Arial Narrow" w:ascii="Arial Narrow"/>
          <w:color w:val="3F3F3F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oup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6"/>
      </w:pPr>
      <w:r>
        <w:br w:type="column"/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inal: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edic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Ratio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Initial: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upple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ental</w:t>
      </w:r>
      <w:r>
        <w:rPr>
          <w:rFonts w:cs="Arial Narrow" w:hAnsi="Arial Narrow" w:eastAsia="Arial Narrow" w:ascii="Arial Narrow"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xhibit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1"/>
        <w:sectPr>
          <w:type w:val="continuous"/>
          <w:pgSz w:w="12240" w:h="15840"/>
          <w:pgMar w:top="1480" w:bottom="280" w:left="0" w:right="0"/>
          <w:cols w:num="2" w:equalWidth="off">
            <w:col w:w="2542" w:space="2575"/>
            <w:col w:w="7123"/>
          </w:cols>
        </w:sectPr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inal: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edical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Loss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Ratio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40"/>
      </w:pPr>
      <w:r>
        <w:pict>
          <v:group style="position:absolute;margin-left:71.5pt;margin-top:-3.27985pt;width:474.28pt;height:29.02pt;mso-position-horizontal-relative:page;mso-position-vertical-relative:paragraph;z-index:-689" coordorigin="1430,-66" coordsize="9486,580">
            <v:group style="position:absolute;left:1440;top:-55;width:3559;height:559" coordorigin="1440,-55" coordsize="3559,559">
              <v:shape style="position:absolute;left:1440;top:-55;width:3559;height:559" coordorigin="1440,-55" coordsize="3559,559" path="m1440,504l4999,504,4999,-55,1440,-55,1440,504xe" filled="t" fillcolor="#F2F2F2" stroked="f">
                <v:path arrowok="t"/>
                <v:fill/>
              </v:shape>
              <v:group style="position:absolute;left:1440;top:-55;width:3444;height:346" coordorigin="1440,-55" coordsize="3444,346">
                <v:shape style="position:absolute;left:1440;top:-55;width:3444;height:346" coordorigin="1440,-55" coordsize="3444,346" path="m4884,-55l1440,-55,1440,291,4884,291,4884,-55xe" filled="t" fillcolor="#F2F2F2" stroked="f">
                  <v:path arrowok="t"/>
                  <v:fill/>
                </v:shape>
                <v:group style="position:absolute;left:5002;top:-55;width:5904;height:559" coordorigin="5002,-55" coordsize="5904,559">
                  <v:shape style="position:absolute;left:5002;top:-55;width:5904;height:559" coordorigin="5002,-55" coordsize="5904,559" path="m5002,504l10906,504,10906,-55,5002,-55,5002,504xe" filled="t" fillcolor="#F2F2F2" stroked="f">
                    <v:path arrowok="t"/>
                    <v:fill/>
                  </v:shape>
                  <v:group style="position:absolute;left:5117;top:-55;width:5645;height:346" coordorigin="5117,-55" coordsize="5645,346">
                    <v:shape style="position:absolute;left:5117;top:-55;width:5645;height:346" coordorigin="5117,-55" coordsize="5645,346" path="m10762,-55l5117,-55,5117,291,10762,291,10762,-55xe" filled="t" fillcolor="#F2F2F2" stroked="f">
                      <v:path arrowok="t"/>
                      <v:fill/>
                    </v:shape>
                    <v:group style="position:absolute;left:1440;top:-61;width:3559;height:0" coordorigin="1440,-61" coordsize="3559,0">
                      <v:shape style="position:absolute;left:1440;top:-61;width:3559;height:0" coordorigin="1440,-61" coordsize="3559,0" path="m1440,-61l4999,-61e" filled="f" stroked="t" strokeweight="0.46pt" strokecolor="#005480">
                        <v:path arrowok="t"/>
                      </v:shape>
                      <v:group style="position:absolute;left:5002;top:-61;width:7;height:0" coordorigin="5002,-61" coordsize="7,0">
                        <v:shape style="position:absolute;left:5002;top:-61;width:7;height:0" coordorigin="5002,-61" coordsize="7,0" path="m5002,-61l5009,-61e" filled="f" stroked="t" strokeweight="0.46pt" strokecolor="#005480">
                          <v:path arrowok="t"/>
                        </v:shape>
                        <v:group style="position:absolute;left:5011;top:-61;width:5894;height:0" coordorigin="5011,-61" coordsize="5894,0">
                          <v:shape style="position:absolute;left:5011;top:-61;width:5894;height:0" coordorigin="5011,-61" coordsize="5894,0" path="m5011,-61l10906,-61e" filled="f" stroked="t" strokeweight="0.46pt" strokecolor="#005480">
                            <v:path arrowok="t"/>
                          </v:shape>
                          <v:group style="position:absolute;left:1440;top:510;width:3559;height:0" coordorigin="1440,510" coordsize="3559,0">
                            <v:shape style="position:absolute;left:1440;top:510;width:3559;height:0" coordorigin="1440,510" coordsize="3559,0" path="m1440,510l4999,510e" filled="f" stroked="t" strokeweight="0.46pt" strokecolor="#005480">
                              <v:path arrowok="t"/>
                            </v:shape>
                            <v:group style="position:absolute;left:5002;top:510;width:7;height:0" coordorigin="5002,510" coordsize="7,0">
                              <v:shape style="position:absolute;left:5002;top:510;width:7;height:0" coordorigin="5002,510" coordsize="7,0" path="m5002,510l5009,510e" filled="f" stroked="t" strokeweight="0.46pt" strokecolor="#005480">
                                <v:path arrowok="t"/>
                              </v:shape>
                              <v:group style="position:absolute;left:5011;top:510;width:5894;height:0" coordorigin="5011,510" coordsize="5894,0">
                                <v:shape style="position:absolute;left:5011;top:510;width:5894;height:0" coordorigin="5011,510" coordsize="5894,0" path="m5011,510l10906,510e" filled="f" stroked="t" strokeweight="0.46pt" strokecolor="#00548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edica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dvantage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Arial Narrow" w:hAnsi="Arial Narrow" w:eastAsia="Arial Narrow" w:ascii="Arial Narrow"/>
          <w:color w:val="3F3F3F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nnual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tatuto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inan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ial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tat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440"/>
      </w:pP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edicaid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CO/Co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onwe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3F3F3F"/>
          <w:spacing w:val="-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nnual</w:t>
      </w:r>
      <w:r>
        <w:rPr>
          <w:rFonts w:cs="Arial Narrow" w:hAnsi="Arial Narrow" w:eastAsia="Arial Narrow" w:ascii="Arial Narrow"/>
          <w:color w:val="3F3F3F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tatuto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inan</w:t>
      </w:r>
      <w:r>
        <w:rPr>
          <w:rFonts w:cs="Arial Narrow" w:hAnsi="Arial Narrow" w:eastAsia="Arial Narrow" w:ascii="Arial Narrow"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ial</w:t>
      </w:r>
      <w:r>
        <w:rPr>
          <w:rFonts w:cs="Arial Narrow" w:hAnsi="Arial Narrow" w:eastAsia="Arial Narrow" w:ascii="Arial Narrow"/>
          <w:color w:val="3F3F3F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tat</w:t>
      </w:r>
      <w:r>
        <w:rPr>
          <w:rFonts w:cs="Arial Narrow" w:hAnsi="Arial Narrow" w:eastAsia="Arial Narrow" w:ascii="Arial Narrow"/>
          <w:color w:val="3F3F3F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0" w:right="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40" w:right="-50"/>
      </w:pPr>
      <w:r>
        <w:rPr>
          <w:rFonts w:cs="Arial Narrow" w:hAnsi="Arial Narrow" w:eastAsia="Arial Narrow" w:ascii="Arial Narrow"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elf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insu</w:t>
      </w:r>
      <w:r>
        <w:rPr>
          <w:rFonts w:cs="Arial Narrow" w:hAnsi="Arial Narrow" w:eastAsia="Arial Narrow" w:ascii="Arial Narrow"/>
          <w:color w:val="3F3F3F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position w:val="-1"/>
          <w:sz w:val="20"/>
          <w:szCs w:val="20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</w:pPr>
      <w:r>
        <w:br w:type="column"/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Initial: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upple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ental</w:t>
      </w:r>
      <w:r>
        <w:rPr>
          <w:rFonts w:cs="Arial Narrow" w:hAnsi="Arial Narrow" w:eastAsia="Arial Narrow" w:ascii="Arial Narrow"/>
          <w:color w:val="3F3F3F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color w:val="3F3F3F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xhibit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8"/>
        <w:sectPr>
          <w:type w:val="continuous"/>
          <w:pgSz w:w="12240" w:h="15840"/>
          <w:pgMar w:top="1480" w:bottom="280" w:left="0" w:right="0"/>
          <w:cols w:num="2" w:equalWidth="off">
            <w:col w:w="2313" w:space="2804"/>
            <w:col w:w="7123"/>
          </w:cols>
        </w:sectPr>
      </w:pPr>
      <w:r>
        <w:pict>
          <v:group style="position:absolute;margin-left:71.5pt;margin-top:-14.8999pt;width:474.28pt;height:34.78pt;mso-position-horizontal-relative:page;mso-position-vertical-relative:paragraph;z-index:-688" coordorigin="1430,-298" coordsize="9486,696">
            <v:group style="position:absolute;left:1440;top:-285;width:3559;height:672" coordorigin="1440,-285" coordsize="3559,672">
              <v:shape style="position:absolute;left:1440;top:-285;width:3559;height:672" coordorigin="1440,-285" coordsize="3559,672" path="m1440,387l4999,387,4999,-285,1440,-285,1440,387xe" filled="t" fillcolor="#F2F2F2" stroked="f">
                <v:path arrowok="t"/>
                <v:fill/>
              </v:shape>
              <v:group style="position:absolute;left:1440;top:-285;width:3444;height:382" coordorigin="1440,-285" coordsize="3444,382">
                <v:shape style="position:absolute;left:1440;top:-285;width:3444;height:382" coordorigin="1440,-285" coordsize="3444,382" path="m1440,97l4884,97,4884,-285,1440,-285,1440,97xe" filled="t" fillcolor="#F2F2F2" stroked="f">
                  <v:path arrowok="t"/>
                  <v:fill/>
                </v:shape>
                <v:group style="position:absolute;left:1440;top:99;width:3444;height:288" coordorigin="1440,99" coordsize="3444,288">
                  <v:shape style="position:absolute;left:1440;top:99;width:3444;height:288" coordorigin="1440,99" coordsize="3444,288" path="m1440,387l4884,387,4884,99,1440,99,1440,387xe" filled="t" fillcolor="#F2F2F2" stroked="f">
                    <v:path arrowok="t"/>
                    <v:fill/>
                  </v:shape>
                  <v:group style="position:absolute;left:5002;top:-285;width:5904;height:672" coordorigin="5002,-285" coordsize="5904,672">
                    <v:shape style="position:absolute;left:5002;top:-285;width:5904;height:672" coordorigin="5002,-285" coordsize="5904,672" path="m5002,387l10906,387,10906,-285,5002,-285,5002,387xe" filled="t" fillcolor="#F2F2F2" stroked="f">
                      <v:path arrowok="t"/>
                      <v:fill/>
                    </v:shape>
                    <v:group style="position:absolute;left:5117;top:-285;width:5645;height:346" coordorigin="5117,-285" coordsize="5645,346">
                      <v:shape style="position:absolute;left:5117;top:-285;width:5645;height:346" coordorigin="5117,-285" coordsize="5645,346" path="m5117,61l10762,61,10762,-285,5117,-285,5117,61xe" filled="t" fillcolor="#F2F2F2" stroked="f">
                        <v:path arrowok="t"/>
                        <v:fill/>
                      </v:shape>
                      <v:group style="position:absolute;left:5117;top:63;width:5645;height:288" coordorigin="5117,63" coordsize="5645,288">
                        <v:shape style="position:absolute;left:5117;top:63;width:5645;height:288" coordorigin="5117,63" coordsize="5645,288" path="m5117,351l10762,351,10762,63,5117,63,5117,351xe" filled="t" fillcolor="#F2F2F2" stroked="f">
                          <v:path arrowok="t"/>
                          <v:fill/>
                        </v:shape>
                        <v:group style="position:absolute;left:1440;top:-293;width:3559;height:0" coordorigin="1440,-293" coordsize="3559,0">
                          <v:shape style="position:absolute;left:1440;top:-293;width:3559;height:0" coordorigin="1440,-293" coordsize="3559,0" path="m1440,-293l4999,-293e" filled="f" stroked="t" strokeweight="0.46pt" strokecolor="#005480">
                            <v:path arrowok="t"/>
                          </v:shape>
                          <v:group style="position:absolute;left:5002;top:-293;width:7;height:0" coordorigin="5002,-293" coordsize="7,0">
                            <v:shape style="position:absolute;left:5002;top:-293;width:7;height:0" coordorigin="5002,-293" coordsize="7,0" path="m5002,-293l5009,-293e" filled="f" stroked="t" strokeweight="0.46pt" strokecolor="#005480">
                              <v:path arrowok="t"/>
                            </v:shape>
                            <v:group style="position:absolute;left:5011;top:-293;width:5894;height:0" coordorigin="5011,-293" coordsize="5894,0">
                              <v:shape style="position:absolute;left:5011;top:-293;width:5894;height:0" coordorigin="5011,-293" coordsize="5894,0" path="m5011,-293l10906,-293e" filled="f" stroked="t" strokeweight="0.46pt" strokecolor="#005480">
                                <v:path arrowok="t"/>
                              </v:shape>
                              <v:group style="position:absolute;left:1440;top:393;width:3559;height:0" coordorigin="1440,393" coordsize="3559,0">
                                <v:shape style="position:absolute;left:1440;top:393;width:3559;height:0" coordorigin="1440,393" coordsize="3559,0" path="m1440,393l4999,393e" filled="f" stroked="t" strokeweight="0.46pt" strokecolor="#08416D">
                                  <v:path arrowok="t"/>
                                </v:shape>
                                <v:group style="position:absolute;left:5002;top:393;width:7;height:0" coordorigin="5002,393" coordsize="7,0">
                                  <v:shape style="position:absolute;left:5002;top:393;width:7;height:0" coordorigin="5002,393" coordsize="7,0" path="m5002,393l5009,393e" filled="f" stroked="t" strokeweight="0.46pt" strokecolor="#08416D">
                                    <v:path arrowok="t"/>
                                  </v:shape>
                                  <v:group style="position:absolute;left:5011;top:393;width:5894;height:0" coordorigin="5011,393" coordsize="5894,0">
                                    <v:shape style="position:absolute;left:5011;top:393;width:5894;height:0" coordorigin="5011,393" coordsize="5894,0" path="m5011,393l10906,393e" filled="f" stroked="t" strokeweight="0.46pt" strokecolor="#08416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inal: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edical</w:t>
      </w:r>
      <w:r>
        <w:rPr>
          <w:rFonts w:cs="Arial Narrow" w:hAnsi="Arial Narrow" w:eastAsia="Arial Narrow" w:ascii="Arial Narrow"/>
          <w:color w:val="3F3F3F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Loss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Ratio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Repo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1"/>
        <w:ind w:left="1440"/>
      </w:pPr>
      <w:r>
        <w:rPr>
          <w:rFonts w:cs="Arial Narrow" w:hAnsi="Arial Narrow" w:eastAsia="Arial Narrow" w:ascii="Arial Narrow"/>
          <w:color w:val="08416D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D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16D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76"/>
        <w:ind w:left="1440" w:right="1682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4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ope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threat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meet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nme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regu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method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CHI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’s</w:t>
      </w:r>
      <w:r>
        <w:rPr>
          <w:rFonts w:cs="Arial Narrow" w:hAnsi="Arial Narrow" w:eastAsia="Arial Narrow" w:ascii="Arial Narrow"/>
          <w:i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i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THCE</w:t>
      </w:r>
      <w:r>
        <w:rPr>
          <w:rFonts w:cs="Arial Narrow" w:hAnsi="Arial Narrow" w:eastAsia="Arial Narrow" w:ascii="Arial Narrow"/>
          <w:i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lic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ti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s,</w:t>
      </w:r>
      <w:r>
        <w:rPr>
          <w:rFonts w:cs="Arial Narrow" w:hAnsi="Arial Narrow" w:eastAsia="Arial Narrow" w:ascii="Arial Narrow"/>
          <w:i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visit: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 </w:t>
      </w:r>
      <w:hyperlink r:id="rId13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p: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ma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.go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/tota</w:t>
        </w:r>
        <w:r>
          <w:rPr>
            <w:rFonts w:cs="Arial Narrow" w:hAnsi="Arial Narrow" w:eastAsia="Arial Narrow" w:ascii="Arial Narrow"/>
            <w:color w:val="00B5E2"/>
            <w:spacing w:val="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hea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-e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pe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tur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/</w:t>
        </w:r>
      </w:hyperlink>
      <w:hyperlink r:id="rId14">
        <w:r>
          <w:rPr>
            <w:rFonts w:cs="Arial Narrow" w:hAnsi="Arial Narrow" w:eastAsia="Arial Narrow" w:ascii="Arial Narrow"/>
            <w:i/>
            <w:color w:val="000000"/>
            <w:spacing w:val="0"/>
            <w:w w:val="100"/>
            <w:sz w:val="24"/>
            <w:szCs w:val="24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40" w:right="2444"/>
        <w:sectPr>
          <w:type w:val="continuous"/>
          <w:pgSz w:w="12240" w:h="15840"/>
          <w:pgMar w:top="1480" w:bottom="280" w:left="0" w:right="0"/>
        </w:sectPr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ti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i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ct:</w:t>
      </w:r>
      <w:r>
        <w:rPr>
          <w:rFonts w:cs="Arial Narrow" w:hAnsi="Arial Narrow" w:eastAsia="Arial Narrow" w:ascii="Arial Narrow"/>
          <w:i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rin</w:t>
      </w:r>
      <w:r>
        <w:rPr>
          <w:rFonts w:cs="Arial Narrow" w:hAnsi="Arial Narrow" w:eastAsia="Arial Narrow" w:ascii="Arial Narrow"/>
          <w:i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y,</w:t>
      </w:r>
      <w:r>
        <w:rPr>
          <w:rFonts w:cs="Arial Narrow" w:hAnsi="Arial Narrow" w:eastAsia="Arial Narrow" w:ascii="Arial Narrow"/>
          <w:i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6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vi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i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 </w:t>
      </w:r>
      <w:hyperlink r:id="rId15"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e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ri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n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.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b</w:t>
        </w:r>
        <w:r>
          <w:rPr>
            <w:rFonts w:cs="Arial Narrow" w:hAnsi="Arial Narrow" w:eastAsia="Arial Narrow" w:ascii="Arial Narrow"/>
            <w:i/>
            <w:color w:val="00B5E2"/>
            <w:spacing w:val="-1"/>
            <w:w w:val="100"/>
            <w:sz w:val="24"/>
            <w:szCs w:val="24"/>
          </w:rPr>
          <w:t>o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n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n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e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y@s</w:t>
        </w:r>
        <w:r>
          <w:rPr>
            <w:rFonts w:cs="Arial Narrow" w:hAnsi="Arial Narrow" w:eastAsia="Arial Narrow" w:ascii="Arial Narrow"/>
            <w:i/>
            <w:color w:val="00B5E2"/>
            <w:spacing w:val="-2"/>
            <w:w w:val="100"/>
            <w:sz w:val="24"/>
            <w:szCs w:val="24"/>
          </w:rPr>
          <w:t>t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a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t</w:t>
        </w:r>
        <w:r>
          <w:rPr>
            <w:rFonts w:cs="Arial Narrow" w:hAnsi="Arial Narrow" w:eastAsia="Arial Narrow" w:ascii="Arial Narrow"/>
            <w:i/>
            <w:color w:val="00B5E2"/>
            <w:spacing w:val="-1"/>
            <w:w w:val="100"/>
            <w:sz w:val="24"/>
            <w:szCs w:val="24"/>
          </w:rPr>
          <w:t>e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.m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a</w:t>
        </w:r>
        <w:r>
          <w:rPr>
            <w:rFonts w:cs="Arial Narrow" w:hAnsi="Arial Narrow" w:eastAsia="Arial Narrow" w:ascii="Arial Narrow"/>
            <w:i/>
            <w:color w:val="00B5E2"/>
            <w:spacing w:val="0"/>
            <w:w w:val="100"/>
            <w:sz w:val="24"/>
            <w:szCs w:val="24"/>
          </w:rPr>
          <w:t>.</w:t>
        </w:r>
        <w:r>
          <w:rPr>
            <w:rFonts w:cs="Arial Narrow" w:hAnsi="Arial Narrow" w:eastAsia="Arial Narrow" w:ascii="Arial Narrow"/>
            <w:i/>
            <w:color w:val="00B5E2"/>
            <w:spacing w:val="1"/>
            <w:w w:val="100"/>
            <w:sz w:val="24"/>
            <w:szCs w:val="24"/>
          </w:rPr>
          <w:t>u</w:t>
        </w:r>
        <w:r>
          <w:rPr>
            <w:rFonts w:cs="Arial Narrow" w:hAnsi="Arial Narrow" w:eastAsia="Arial Narrow" w:ascii="Arial Narrow"/>
            <w:i/>
            <w:color w:val="00B5E2"/>
            <w:spacing w:val="2"/>
            <w:w w:val="100"/>
            <w:sz w:val="24"/>
            <w:szCs w:val="24"/>
          </w:rPr>
          <w:t>s</w:t>
        </w:r>
      </w:hyperlink>
      <w:hyperlink r:id="rId16">
        <w:r>
          <w:rPr>
            <w:rFonts w:cs="Arial Narrow" w:hAnsi="Arial Narrow" w:eastAsia="Arial Narrow" w:ascii="Arial Narrow"/>
            <w:i/>
            <w:color w:val="000000"/>
            <w:spacing w:val="0"/>
            <w:w w:val="100"/>
            <w:sz w:val="24"/>
            <w:szCs w:val="24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44pt;margin-top:734.4pt;width:482.28pt;height:0pt;mso-position-horizontal-relative:page;mso-position-vertical-relative:page;z-index:-687" coordorigin="2880,14688" coordsize="9646,0">
            <v:shape style="position:absolute;left:2880;top:14688;width:9646;height:0" coordorigin="2880,14688" coordsize="9646,0" path="m12240,14688l2880,14688e" filled="f" stroked="t" strokeweight="0.58pt" strokecolor="#BFBFBF">
              <v:path arrowok="t"/>
            </v:shape>
            <v:shape style="position:absolute;left:2880;top:14688;width:9646;height:0" coordorigin="2880,14688" coordsize="9646,0" path="m2880,14688l12240,14688e" filled="f" stroked="t" strokeweight="0.58pt" strokecolor="#BFBFB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702"/>
      </w:pPr>
      <w:r>
        <w:pict>
          <v:shape type="#_x0000_t75" style="position:absolute;margin-left:64.68pt;margin-top:-1.00106pt;width:65.04pt;height:65.04pt;mso-position-horizontal-relative:page;mso-position-vertical-relative:paragraph;z-index:-686">
            <v:imagedata o:title="" r:id="rId19"/>
          </v:shape>
        </w:pic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,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702"/>
      </w:pP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54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EALTH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548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54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MATI</w:t>
      </w:r>
      <w:r>
        <w:rPr>
          <w:rFonts w:cs="Arial Narrow" w:hAnsi="Arial Narrow" w:eastAsia="Arial Narrow" w:ascii="Arial Narrow"/>
          <w:color w:val="0054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54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ALY</w:t>
      </w:r>
      <w:r>
        <w:rPr>
          <w:rFonts w:cs="Arial Narrow" w:hAnsi="Arial Narrow" w:eastAsia="Arial Narrow" w:ascii="Arial Narrow"/>
          <w:color w:val="005480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548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ind w:left="1702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5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tr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                          </w:t>
      </w:r>
      <w:r>
        <w:rPr>
          <w:rFonts w:cs="Arial Narrow" w:hAnsi="Arial Narrow" w:eastAsia="Arial Narrow" w:ascii="Arial Narrow"/>
          <w:color w:val="3F3F3F"/>
          <w:spacing w:val="27"/>
          <w:w w:val="100"/>
          <w:sz w:val="16"/>
          <w:szCs w:val="16"/>
        </w:rPr>
        <w:t> </w:t>
      </w:r>
      <w:hyperlink r:id="rId20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c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h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i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g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o</w:t>
        </w:r>
      </w:hyperlink>
      <w:hyperlink r:id="rId21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v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27" w:lineRule="auto" w:line="558"/>
        <w:ind w:left="1702" w:right="4617"/>
      </w:pP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,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0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2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6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16"/>
          <w:szCs w:val="16"/>
        </w:rPr>
        <w:t>                            </w:t>
      </w:r>
      <w:r>
        <w:rPr>
          <w:rFonts w:cs="Arial Narrow" w:hAnsi="Arial Narrow" w:eastAsia="Arial Narrow" w:ascii="Arial Narrow"/>
          <w:color w:val="3F3F3F"/>
          <w:spacing w:val="21"/>
          <w:w w:val="100"/>
          <w:sz w:val="16"/>
          <w:szCs w:val="16"/>
        </w:rPr>
        <w:t> </w:t>
      </w:r>
      <w:hyperlink r:id="rId22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@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16"/>
            <w:szCs w:val="16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_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16"/>
            <w:szCs w:val="16"/>
          </w:rPr>
          <w:t>C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16"/>
            <w:szCs w:val="16"/>
          </w:rPr>
          <w:t>H</w:t>
        </w:r>
      </w:hyperlink>
      <w:hyperlink r:id="rId23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IA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16"/>
            <w:szCs w:val="16"/>
          </w:rPr>
          <w:t> 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16"/>
            <w:szCs w:val="16"/>
          </w:rPr>
          <w:t>(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16"/>
            <w:szCs w:val="16"/>
          </w:rPr>
          <w:t>6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16"/>
            <w:szCs w:val="16"/>
          </w:rPr>
          <w:t>1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16"/>
            <w:szCs w:val="16"/>
          </w:rPr>
          <w:t>7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16"/>
            <w:szCs w:val="16"/>
          </w:rPr>
          <w:t>)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16"/>
            <w:szCs w:val="16"/>
          </w:rPr>
          <w:t> 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16"/>
            <w:szCs w:val="16"/>
          </w:rPr>
          <w:t>7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16"/>
            <w:szCs w:val="16"/>
          </w:rPr>
          <w:t>0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16"/>
            <w:szCs w:val="16"/>
          </w:rPr>
          <w:t>1-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16"/>
            <w:szCs w:val="16"/>
          </w:rPr>
          <w:t>8</w:t>
        </w:r>
        <w:r>
          <w:rPr>
            <w:rFonts w:cs="Arial Narrow" w:hAnsi="Arial Narrow" w:eastAsia="Arial Narrow" w:ascii="Arial Narrow"/>
            <w:color w:val="3F3F3F"/>
            <w:spacing w:val="-1"/>
            <w:w w:val="100"/>
            <w:sz w:val="16"/>
            <w:szCs w:val="16"/>
          </w:rPr>
          <w:t>1</w:t>
        </w:r>
        <w:r>
          <w:rPr>
            <w:rFonts w:cs="Arial Narrow" w:hAnsi="Arial Narrow" w:eastAsia="Arial Narrow" w:ascii="Arial Narrow"/>
            <w:color w:val="3F3F3F"/>
            <w:spacing w:val="1"/>
            <w:w w:val="100"/>
            <w:sz w:val="16"/>
            <w:szCs w:val="16"/>
          </w:rPr>
          <w:t>0</w:t>
        </w:r>
        <w:r>
          <w:rPr>
            <w:rFonts w:cs="Arial Narrow" w:hAnsi="Arial Narrow" w:eastAsia="Arial Narrow" w:ascii="Arial Narrow"/>
            <w:color w:val="3F3F3F"/>
            <w:spacing w:val="0"/>
            <w:w w:val="100"/>
            <w:sz w:val="16"/>
            <w:szCs w:val="16"/>
          </w:rPr>
          <w:t>0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16"/>
            <w:szCs w:val="16"/>
          </w:rPr>
        </w:r>
      </w:hyperlink>
    </w:p>
    <w:sectPr>
      <w:pgMar w:header="0" w:footer="0" w:top="1480" w:bottom="280" w:left="1180" w:right="1720"/>
      <w:headerReference w:type="default" r:id="rId17"/>
      <w:footerReference w:type="default" r:id="rId18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734.4pt;width:629.88pt;height:0pt;mso-position-horizontal-relative:page;mso-position-vertical-relative:page;z-index:-704" coordorigin="-180,14688" coordsize="12598,0">
          <v:shape style="position:absolute;left:-180;top:14688;width:12598;height:0" coordorigin="-180,14688" coordsize="12598,0" path="m12240,14688l0,14688e" filled="f" stroked="t" strokeweight="0.58pt" strokecolor="#BFBFBF">
            <v:path arrowok="t"/>
          </v:shape>
          <v:shape style="position:absolute;left:-180;top:14688;width:12598;height:0" coordorigin="-180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33.92pt;margin-top:744.777pt;width:8.09623pt;height:11pt;mso-position-horizontal-relative:page;mso-position-vertical-relative:page;z-index:-70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47E18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5.273pt;width:274.656pt;height:11pt;mso-position-horizontal-relative:page;mso-position-vertical-relative:page;z-index:-70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Methodo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ogy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aper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Ma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hu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etts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otal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(Au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2017)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734.4pt;width:629.88pt;height:0pt;mso-position-horizontal-relative:page;mso-position-vertical-relative:page;z-index:-698" coordorigin="-180,14688" coordsize="12598,0">
          <v:shape style="position:absolute;left:-180;top:14688;width:12598;height:0" coordorigin="-180,14688" coordsize="12598,0" path="m12240,14688l0,14688e" filled="f" stroked="t" strokeweight="0.58pt" strokecolor="#BFBFBF">
            <v:path arrowok="t"/>
          </v:shape>
          <v:shape style="position:absolute;left:-180;top:14688;width:12598;height:0" coordorigin="-180,14688" coordsize="12598,0" path="m0,14688l12240,14688e" filled="f" stroked="t" strokeweight="0.58pt" strokecolor="#BFBFBF">
            <v:path arrowok="t"/>
          </v:shape>
          <w10:wrap type="none"/>
        </v:group>
      </w:pict>
    </w:r>
    <w:r>
      <w:pict>
        <v:shape type="#_x0000_t202" style="position:absolute;margin-left:529.84pt;margin-top:744.777pt;width:12.1835pt;height:11pt;mso-position-horizontal-relative:page;mso-position-vertical-relative:page;z-index:-69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47E18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47E18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5.273pt;width:274.656pt;height:11pt;mso-position-horizontal-relative:page;mso-position-vertical-relative:page;z-index:-69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Methodo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ogy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aper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Ma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hu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etts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otal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(Au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2F2D6B"/>
                    <w:spacing w:val="0"/>
                    <w:w w:val="100"/>
                    <w:sz w:val="18"/>
                    <w:szCs w:val="18"/>
                  </w:rPr>
                  <w:t>2017)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706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pict>
        <v:shape type="#_x0000_t202" style="position:absolute;margin-left:71pt;margin-top:73.4045pt;width:344.635pt;height:22.04pt;mso-position-horizontal-relative:page;mso-position-vertical-relative:page;z-index:-70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40"/>
                    <w:szCs w:val="40"/>
                  </w:rPr>
                  <w:jc w:val="left"/>
                  <w:spacing w:lineRule="exact" w:line="420"/>
                  <w:ind w:left="20" w:right="-60"/>
                </w:pP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Ma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hu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et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2"/>
                    <w:w w:val="100"/>
                    <w:sz w:val="40"/>
                    <w:szCs w:val="40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otal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th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x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pend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tu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701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pict>
        <v:shape type="#_x0000_t202" style="position:absolute;margin-left:71pt;margin-top:73.4045pt;width:87.6688pt;height:22.04pt;mso-position-horizontal-relative:page;mso-position-vertical-relative:page;z-index:-70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40"/>
                    <w:szCs w:val="40"/>
                  </w:rPr>
                  <w:jc w:val="left"/>
                  <w:spacing w:lineRule="exact" w:line="420"/>
                  <w:ind w:left="20" w:right="-60"/>
                </w:pP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Int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1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odu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-1"/>
                    <w:w w:val="100"/>
                    <w:sz w:val="40"/>
                    <w:szCs w:val="40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8416D"/>
                    <w:spacing w:val="0"/>
                    <w:w w:val="100"/>
                    <w:sz w:val="40"/>
                    <w:szCs w:val="40"/>
                  </w:rPr>
                  <w:t>on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-9pt;margin-top:54pt;width:629.88pt;height:0pt;mso-position-horizontal-relative:page;mso-position-vertical-relative:page;z-index:-699" coordorigin="-180,1080" coordsize="12598,0">
          <v:shape style="position:absolute;left:-180;top:1080;width:12598;height:0" coordorigin="-180,1080" coordsize="12598,0" path="m12240,1080l0,1080e" filled="f" stroked="t" strokeweight="1.06pt" strokecolor="#F47E18">
            <v:path arrowok="t"/>
          </v:shape>
          <v:shape style="position:absolute;left:-180;top:1080;width:12598;height:0" coordorigin="-180,1080" coordsize="12598,0" path="m0,1080l12240,1080e" filled="f" stroked="t" strokeweight="1.06pt" strokecolor="#F47E18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yperlink" Target="http://chiamass.gov/list-of-payers-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va.gov/vetdata/Expenditures.asp" TargetMode="External"/><Relationship Id="rId11" Type="http://schemas.openxmlformats.org/officeDocument/2006/relationships/hyperlink" Target="" TargetMode="External"/><Relationship Id="rId12" Type="http://schemas.openxmlformats.org/officeDocument/2006/relationships/footer" Target="footer2.xml"/><Relationship Id="rId13" Type="http://schemas.openxmlformats.org/officeDocument/2006/relationships/hyperlink" Target="http://chiamass.gov/total-health-care-expenditures/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mailto:erin.bonney@state.ma.us" TargetMode="External"/><Relationship Id="rId16" Type="http://schemas.openxmlformats.org/officeDocument/2006/relationships/hyperlink" Target="" TargetMode="Externa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image" Target="media/image2.png"/><Relationship Id="rId20" Type="http://schemas.openxmlformats.org/officeDocument/2006/relationships/hyperlink" Target="http://www.chiamass.gov/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s://twitter.com/mass_chia" TargetMode="External"/><Relationship Id="rId23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