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65" w:rsidRDefault="00265665">
      <w:pPr>
        <w:spacing w:before="1" w:line="140" w:lineRule="exact"/>
        <w:rPr>
          <w:sz w:val="15"/>
          <w:szCs w:val="15"/>
        </w:rPr>
      </w:pPr>
    </w:p>
    <w:p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:rsidR="00265665" w:rsidRDefault="00700DD8">
      <w:pPr>
        <w:spacing w:before="1"/>
        <w:ind w:left="2113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A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A1A1A0"/>
          <w:sz w:val="36"/>
          <w:szCs w:val="36"/>
        </w:rPr>
        <w:t>ministration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&amp;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a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ce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C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mmittee</w:t>
      </w:r>
    </w:p>
    <w:p w:rsidR="00265665" w:rsidRDefault="00265665">
      <w:pPr>
        <w:spacing w:line="200" w:lineRule="exact"/>
      </w:pPr>
    </w:p>
    <w:p w:rsidR="00265665" w:rsidRDefault="00265665">
      <w:pPr>
        <w:spacing w:before="14" w:line="200" w:lineRule="exact"/>
      </w:pPr>
    </w:p>
    <w:p w:rsidR="00265665" w:rsidRDefault="00700DD8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E</w:t>
      </w:r>
      <w:r>
        <w:rPr>
          <w:rFonts w:ascii="Arial" w:eastAsia="Arial" w:hAnsi="Arial" w:cs="Arial"/>
          <w:color w:val="A1A1A0"/>
          <w:spacing w:val="-3"/>
          <w:sz w:val="36"/>
          <w:szCs w:val="36"/>
        </w:rPr>
        <w:t>x</w:t>
      </w:r>
      <w:r>
        <w:rPr>
          <w:rFonts w:ascii="Arial" w:eastAsia="Arial" w:hAnsi="Arial" w:cs="Arial"/>
          <w:color w:val="A1A1A0"/>
          <w:sz w:val="36"/>
          <w:szCs w:val="36"/>
        </w:rPr>
        <w:t>e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>
        <w:rPr>
          <w:rFonts w:ascii="Arial" w:eastAsia="Arial" w:hAnsi="Arial" w:cs="Arial"/>
          <w:color w:val="A1A1A0"/>
          <w:sz w:val="36"/>
          <w:szCs w:val="36"/>
        </w:rPr>
        <w:t>utive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f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ice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or A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A1A1A0"/>
          <w:sz w:val="36"/>
          <w:szCs w:val="36"/>
        </w:rPr>
        <w:t>mi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ist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r</w:t>
      </w:r>
      <w:r>
        <w:rPr>
          <w:rFonts w:ascii="Arial" w:eastAsia="Arial" w:hAnsi="Arial" w:cs="Arial"/>
          <w:color w:val="A1A1A0"/>
          <w:sz w:val="36"/>
          <w:szCs w:val="36"/>
        </w:rPr>
        <w:t>ati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>
        <w:rPr>
          <w:rFonts w:ascii="Arial" w:eastAsia="Arial" w:hAnsi="Arial" w:cs="Arial"/>
          <w:color w:val="A1A1A0"/>
          <w:sz w:val="36"/>
          <w:szCs w:val="36"/>
        </w:rPr>
        <w:t>nd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in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a</w:t>
      </w:r>
      <w:r>
        <w:rPr>
          <w:rFonts w:ascii="Arial" w:eastAsia="Arial" w:hAnsi="Arial" w:cs="Arial"/>
          <w:color w:val="A1A1A0"/>
          <w:sz w:val="36"/>
          <w:szCs w:val="36"/>
        </w:rPr>
        <w:t>nce State H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u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s</w:t>
      </w:r>
      <w:r>
        <w:rPr>
          <w:rFonts w:ascii="Arial" w:eastAsia="Arial" w:hAnsi="Arial" w:cs="Arial"/>
          <w:color w:val="A1A1A0"/>
          <w:sz w:val="36"/>
          <w:szCs w:val="36"/>
        </w:rPr>
        <w:t>e,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R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om 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3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7</w:t>
      </w:r>
      <w:r>
        <w:rPr>
          <w:rFonts w:ascii="Arial" w:eastAsia="Arial" w:hAnsi="Arial" w:cs="Arial"/>
          <w:color w:val="A1A1A0"/>
          <w:sz w:val="36"/>
          <w:szCs w:val="36"/>
        </w:rPr>
        <w:t>3, Bosto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,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MA </w:t>
      </w:r>
      <w:r w:rsidR="00FA349E">
        <w:rPr>
          <w:rFonts w:ascii="Arial" w:eastAsia="Arial" w:hAnsi="Arial" w:cs="Arial"/>
          <w:color w:val="A1A1A0"/>
          <w:sz w:val="36"/>
          <w:szCs w:val="36"/>
        </w:rPr>
        <w:br/>
      </w:r>
      <w:r w:rsidR="00D828C0">
        <w:rPr>
          <w:rFonts w:ascii="Arial" w:eastAsia="Arial" w:hAnsi="Arial" w:cs="Arial"/>
          <w:color w:val="A1A1A0"/>
          <w:sz w:val="36"/>
          <w:szCs w:val="36"/>
        </w:rPr>
        <w:t>November 15</w:t>
      </w:r>
      <w:r>
        <w:rPr>
          <w:rFonts w:ascii="Arial" w:eastAsia="Arial" w:hAnsi="Arial" w:cs="Arial"/>
          <w:color w:val="A1A1A0"/>
          <w:sz w:val="36"/>
          <w:szCs w:val="36"/>
        </w:rPr>
        <w:t>,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2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0</w:t>
      </w:r>
      <w:r w:rsidR="00BA724C">
        <w:rPr>
          <w:rFonts w:ascii="Arial" w:eastAsia="Arial" w:hAnsi="Arial" w:cs="Arial"/>
          <w:color w:val="A1A1A0"/>
          <w:sz w:val="36"/>
          <w:szCs w:val="36"/>
        </w:rPr>
        <w:t>17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  </w:t>
      </w:r>
      <w:r>
        <w:rPr>
          <w:rFonts w:ascii="Arial" w:eastAsia="Arial" w:hAnsi="Arial" w:cs="Arial"/>
          <w:color w:val="A1A1A0"/>
          <w:spacing w:val="41"/>
          <w:sz w:val="36"/>
          <w:szCs w:val="36"/>
        </w:rPr>
        <w:t xml:space="preserve"> </w:t>
      </w:r>
      <w:r w:rsidR="00D828C0">
        <w:rPr>
          <w:rFonts w:ascii="Arial" w:eastAsia="Arial" w:hAnsi="Arial" w:cs="Arial"/>
          <w:color w:val="A1A1A0"/>
          <w:sz w:val="36"/>
          <w:szCs w:val="36"/>
        </w:rPr>
        <w:t>1:30 PM</w:t>
      </w:r>
    </w:p>
    <w:p w:rsidR="00265665" w:rsidRDefault="00265665">
      <w:pPr>
        <w:spacing w:before="5" w:line="160" w:lineRule="exact"/>
        <w:rPr>
          <w:sz w:val="17"/>
          <w:szCs w:val="17"/>
        </w:rPr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794D76" w:rsidRPr="00794D76" w:rsidRDefault="00794D76">
      <w:pPr>
        <w:spacing w:line="200" w:lineRule="exact"/>
        <w:rPr>
          <w:b/>
          <w:sz w:val="24"/>
        </w:rPr>
      </w:pPr>
      <w:r>
        <w:br/>
      </w:r>
    </w:p>
    <w:p w:rsidR="00794D76" w:rsidRPr="00794D76" w:rsidRDefault="00794D76" w:rsidP="00794D76">
      <w:pPr>
        <w:spacing w:line="200" w:lineRule="exact"/>
        <w:jc w:val="center"/>
        <w:rPr>
          <w:b/>
          <w:sz w:val="28"/>
        </w:rPr>
      </w:pPr>
      <w:r>
        <w:rPr>
          <w:b/>
          <w:sz w:val="28"/>
        </w:rPr>
        <w:br/>
      </w:r>
      <w:r w:rsidRPr="00794D76">
        <w:rPr>
          <w:b/>
          <w:sz w:val="28"/>
        </w:rPr>
        <w:t>MEETING NOTICE AND AGENDA</w:t>
      </w: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794D76" w:rsidRPr="00794D76" w:rsidRDefault="00700DD8" w:rsidP="00794D76">
      <w:pPr>
        <w:pStyle w:val="ListParagraph"/>
        <w:numPr>
          <w:ilvl w:val="0"/>
          <w:numId w:val="5"/>
        </w:numPr>
        <w:spacing w:line="479" w:lineRule="auto"/>
        <w:ind w:right="2304"/>
        <w:rPr>
          <w:sz w:val="28"/>
          <w:szCs w:val="28"/>
        </w:rPr>
      </w:pPr>
      <w:r w:rsidRPr="00794D76">
        <w:rPr>
          <w:spacing w:val="-1"/>
          <w:sz w:val="28"/>
          <w:szCs w:val="28"/>
        </w:rPr>
        <w:t>A</w:t>
      </w:r>
      <w:r w:rsidRPr="00794D76">
        <w:rPr>
          <w:sz w:val="28"/>
          <w:szCs w:val="28"/>
        </w:rPr>
        <w:t>ppr</w:t>
      </w:r>
      <w:r w:rsidRPr="00794D76">
        <w:rPr>
          <w:spacing w:val="1"/>
          <w:sz w:val="28"/>
          <w:szCs w:val="28"/>
        </w:rPr>
        <w:t>o</w:t>
      </w:r>
      <w:r w:rsidRPr="00794D76">
        <w:rPr>
          <w:spacing w:val="-1"/>
          <w:sz w:val="28"/>
          <w:szCs w:val="28"/>
        </w:rPr>
        <w:t>va</w:t>
      </w:r>
      <w:r w:rsidRPr="00794D76">
        <w:rPr>
          <w:sz w:val="28"/>
          <w:szCs w:val="28"/>
        </w:rPr>
        <w:t>l</w:t>
      </w:r>
      <w:r w:rsidRPr="00794D76">
        <w:rPr>
          <w:spacing w:val="1"/>
          <w:sz w:val="28"/>
          <w:szCs w:val="28"/>
        </w:rPr>
        <w:t xml:space="preserve"> </w:t>
      </w:r>
      <w:r w:rsidRPr="00794D76">
        <w:rPr>
          <w:sz w:val="28"/>
          <w:szCs w:val="28"/>
        </w:rPr>
        <w:t xml:space="preserve">of </w:t>
      </w:r>
      <w:r w:rsidRPr="00794D76">
        <w:rPr>
          <w:spacing w:val="-1"/>
          <w:sz w:val="28"/>
          <w:szCs w:val="28"/>
        </w:rPr>
        <w:t>P</w:t>
      </w:r>
      <w:r w:rsidRPr="00794D76">
        <w:rPr>
          <w:spacing w:val="-2"/>
          <w:sz w:val="28"/>
          <w:szCs w:val="28"/>
        </w:rPr>
        <w:t>r</w:t>
      </w:r>
      <w:r w:rsidRPr="00794D76">
        <w:rPr>
          <w:spacing w:val="1"/>
          <w:sz w:val="28"/>
          <w:szCs w:val="28"/>
        </w:rPr>
        <w:t>i</w:t>
      </w:r>
      <w:r w:rsidRPr="00794D76">
        <w:rPr>
          <w:spacing w:val="-1"/>
          <w:sz w:val="28"/>
          <w:szCs w:val="28"/>
        </w:rPr>
        <w:t>o</w:t>
      </w:r>
      <w:r w:rsidRPr="00794D76">
        <w:rPr>
          <w:sz w:val="28"/>
          <w:szCs w:val="28"/>
        </w:rPr>
        <w:t xml:space="preserve">r </w:t>
      </w:r>
      <w:r w:rsidRPr="00794D76">
        <w:rPr>
          <w:spacing w:val="-2"/>
          <w:sz w:val="28"/>
          <w:szCs w:val="28"/>
        </w:rPr>
        <w:t>M</w:t>
      </w:r>
      <w:r w:rsidRPr="00794D76">
        <w:rPr>
          <w:sz w:val="28"/>
          <w:szCs w:val="28"/>
        </w:rPr>
        <w:t>eet</w:t>
      </w:r>
      <w:r w:rsidRPr="00794D76">
        <w:rPr>
          <w:spacing w:val="1"/>
          <w:sz w:val="28"/>
          <w:szCs w:val="28"/>
        </w:rPr>
        <w:t>i</w:t>
      </w:r>
      <w:r w:rsidRPr="00794D76">
        <w:rPr>
          <w:spacing w:val="-3"/>
          <w:sz w:val="28"/>
          <w:szCs w:val="28"/>
        </w:rPr>
        <w:t>n</w:t>
      </w:r>
      <w:r w:rsidRPr="00794D76">
        <w:rPr>
          <w:sz w:val="28"/>
          <w:szCs w:val="28"/>
        </w:rPr>
        <w:t>g</w:t>
      </w:r>
      <w:r w:rsidRPr="00794D76">
        <w:rPr>
          <w:spacing w:val="1"/>
          <w:sz w:val="28"/>
          <w:szCs w:val="28"/>
        </w:rPr>
        <w:t xml:space="preserve"> </w:t>
      </w:r>
      <w:r w:rsidRPr="00794D76">
        <w:rPr>
          <w:spacing w:val="-2"/>
          <w:sz w:val="28"/>
          <w:szCs w:val="28"/>
        </w:rPr>
        <w:t>M</w:t>
      </w:r>
      <w:r w:rsidRPr="00794D76">
        <w:rPr>
          <w:spacing w:val="1"/>
          <w:sz w:val="28"/>
          <w:szCs w:val="28"/>
        </w:rPr>
        <w:t>i</w:t>
      </w:r>
      <w:r w:rsidRPr="00794D76">
        <w:rPr>
          <w:sz w:val="28"/>
          <w:szCs w:val="28"/>
        </w:rPr>
        <w:t>nu</w:t>
      </w:r>
      <w:r w:rsidRPr="00794D76">
        <w:rPr>
          <w:spacing w:val="-3"/>
          <w:sz w:val="28"/>
          <w:szCs w:val="28"/>
        </w:rPr>
        <w:t>t</w:t>
      </w:r>
      <w:r w:rsidRPr="00794D76">
        <w:rPr>
          <w:sz w:val="28"/>
          <w:szCs w:val="28"/>
        </w:rPr>
        <w:t>es</w:t>
      </w:r>
      <w:r w:rsidRPr="00794D76">
        <w:rPr>
          <w:spacing w:val="1"/>
          <w:sz w:val="28"/>
          <w:szCs w:val="28"/>
        </w:rPr>
        <w:t xml:space="preserve"> </w:t>
      </w:r>
      <w:r w:rsidR="00E71041">
        <w:rPr>
          <w:spacing w:val="1"/>
          <w:sz w:val="28"/>
          <w:szCs w:val="28"/>
        </w:rPr>
        <w:t>(VOTE)</w:t>
      </w:r>
    </w:p>
    <w:p w:rsidR="00794D76" w:rsidRPr="00794D76" w:rsidRDefault="00AD4CF0" w:rsidP="00794D76">
      <w:pPr>
        <w:pStyle w:val="ListParagraph"/>
        <w:numPr>
          <w:ilvl w:val="0"/>
          <w:numId w:val="5"/>
        </w:numPr>
        <w:spacing w:line="479" w:lineRule="auto"/>
        <w:ind w:right="2304"/>
        <w:rPr>
          <w:sz w:val="28"/>
          <w:szCs w:val="28"/>
        </w:rPr>
      </w:pPr>
      <w:r>
        <w:rPr>
          <w:spacing w:val="-1"/>
          <w:sz w:val="28"/>
          <w:szCs w:val="28"/>
        </w:rPr>
        <w:t>Fiscal Year</w:t>
      </w:r>
      <w:r w:rsidR="00BA724C" w:rsidRPr="00794D76">
        <w:rPr>
          <w:spacing w:val="-1"/>
          <w:sz w:val="28"/>
          <w:szCs w:val="28"/>
        </w:rPr>
        <w:t xml:space="preserve"> 2018 </w:t>
      </w:r>
      <w:r w:rsidR="00144A0C">
        <w:rPr>
          <w:spacing w:val="-1"/>
          <w:sz w:val="28"/>
          <w:szCs w:val="28"/>
        </w:rPr>
        <w:t>Update</w:t>
      </w:r>
      <w:bookmarkStart w:id="0" w:name="_GoBack"/>
      <w:bookmarkEnd w:id="0"/>
    </w:p>
    <w:p w:rsidR="00BA724C" w:rsidRPr="00794D76" w:rsidRDefault="00BA724C" w:rsidP="00144A0C">
      <w:pPr>
        <w:pStyle w:val="ListParagraph"/>
        <w:spacing w:line="479" w:lineRule="auto"/>
        <w:ind w:left="3456" w:right="2304"/>
        <w:rPr>
          <w:sz w:val="28"/>
          <w:szCs w:val="28"/>
        </w:rPr>
      </w:pPr>
    </w:p>
    <w:p w:rsidR="00265665" w:rsidRPr="00DD49E4" w:rsidRDefault="00265665" w:rsidP="00DD49E4">
      <w:pPr>
        <w:ind w:left="2016" w:right="2304"/>
        <w:rPr>
          <w:sz w:val="28"/>
          <w:szCs w:val="28"/>
        </w:rPr>
      </w:pPr>
    </w:p>
    <w:sectPr w:rsidR="00265665" w:rsidRPr="00DD49E4">
      <w:type w:val="continuous"/>
      <w:pgSz w:w="12240" w:h="15840"/>
      <w:pgMar w:top="980" w:right="12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5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5"/>
    <w:rsid w:val="00144A0C"/>
    <w:rsid w:val="00265665"/>
    <w:rsid w:val="002E5F5D"/>
    <w:rsid w:val="00700DD8"/>
    <w:rsid w:val="00794D76"/>
    <w:rsid w:val="00A127DB"/>
    <w:rsid w:val="00AD4CF0"/>
    <w:rsid w:val="00B32F4D"/>
    <w:rsid w:val="00BA724C"/>
    <w:rsid w:val="00D828C0"/>
    <w:rsid w:val="00DD04DF"/>
    <w:rsid w:val="00DD49E4"/>
    <w:rsid w:val="00E71041"/>
    <w:rsid w:val="00F37EB2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Jackmauh, Andrew</dc:creator>
  <cp:lastModifiedBy>Jones, Alexandra</cp:lastModifiedBy>
  <cp:revision>3</cp:revision>
  <dcterms:created xsi:type="dcterms:W3CDTF">2017-11-07T22:08:00Z</dcterms:created>
  <dcterms:modified xsi:type="dcterms:W3CDTF">2017-11-08T14:30:00Z</dcterms:modified>
</cp:coreProperties>
</file>