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6"/>
          <w:szCs w:val="36"/>
        </w:rPr>
        <w:jc w:val="left"/>
        <w:spacing w:before="56"/>
        <w:ind w:left="2113"/>
      </w:pP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He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l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t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h</w:t>
      </w:r>
      <w:r>
        <w:rPr>
          <w:rFonts w:cs="Arial" w:hAnsi="Arial" w:eastAsia="Arial" w:ascii="Arial"/>
          <w:color w:val="A1A1A1"/>
          <w:spacing w:val="-1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I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f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orm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t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ion</w:t>
      </w:r>
      <w:r>
        <w:rPr>
          <w:rFonts w:cs="Arial" w:hAnsi="Arial" w:eastAsia="Arial" w:ascii="Arial"/>
          <w:color w:val="A1A1A1"/>
          <w:spacing w:val="-18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d</w:t>
      </w:r>
      <w:r>
        <w:rPr>
          <w:rFonts w:cs="Arial" w:hAnsi="Arial" w:eastAsia="Arial" w:ascii="Arial"/>
          <w:color w:val="A1A1A1"/>
          <w:spacing w:val="-6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An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l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ysis</w:t>
      </w:r>
      <w:r>
        <w:rPr>
          <w:rFonts w:cs="Arial" w:hAnsi="Arial" w:eastAsia="Arial" w:ascii="Arial"/>
          <w:color w:val="A1A1A1"/>
          <w:spacing w:val="-13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versight</w:t>
      </w:r>
      <w:r>
        <w:rPr>
          <w:rFonts w:cs="Arial" w:hAnsi="Arial" w:eastAsia="Arial" w:ascii="Arial"/>
          <w:color w:val="A1A1A1"/>
          <w:spacing w:val="-14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2"/>
          <w:w w:val="100"/>
          <w:sz w:val="36"/>
          <w:szCs w:val="36"/>
        </w:rPr>
        <w:t>C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oun</w:t>
      </w:r>
      <w:r>
        <w:rPr>
          <w:rFonts w:cs="Arial" w:hAnsi="Arial" w:eastAsia="Arial" w:ascii="Arial"/>
          <w:color w:val="A1A1A1"/>
          <w:spacing w:val="3"/>
          <w:w w:val="100"/>
          <w:sz w:val="36"/>
          <w:szCs w:val="36"/>
        </w:rPr>
        <w:t>c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il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63"/>
        <w:ind w:left="2113"/>
      </w:pP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Admi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is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t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ra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t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ion</w:t>
      </w:r>
      <w:r>
        <w:rPr>
          <w:rFonts w:cs="Arial" w:hAnsi="Arial" w:eastAsia="Arial" w:ascii="Arial"/>
          <w:color w:val="A1A1A1"/>
          <w:spacing w:val="-2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&amp;</w:t>
      </w:r>
      <w:r>
        <w:rPr>
          <w:rFonts w:cs="Arial" w:hAnsi="Arial" w:eastAsia="Arial" w:ascii="Arial"/>
          <w:color w:val="A1A1A1"/>
          <w:spacing w:val="-2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F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inance</w:t>
      </w:r>
      <w:r>
        <w:rPr>
          <w:rFonts w:cs="Arial" w:hAnsi="Arial" w:eastAsia="Arial" w:ascii="Arial"/>
          <w:color w:val="A1A1A1"/>
          <w:spacing w:val="-13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6"/>
          <w:w w:val="100"/>
          <w:sz w:val="36"/>
          <w:szCs w:val="36"/>
        </w:rPr>
        <w:t>C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mmi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t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t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ee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2113"/>
      </w:pP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1A1A1"/>
          <w:spacing w:val="-2"/>
          <w:w w:val="100"/>
          <w:sz w:val="36"/>
          <w:szCs w:val="36"/>
        </w:rPr>
        <w:t>x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1A1A1"/>
          <w:spacing w:val="3"/>
          <w:w w:val="100"/>
          <w:sz w:val="36"/>
          <w:szCs w:val="36"/>
        </w:rPr>
        <w:t>c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u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t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ive</w:t>
      </w:r>
      <w:r>
        <w:rPr>
          <w:rFonts w:cs="Arial" w:hAnsi="Arial" w:eastAsia="Arial" w:ascii="Arial"/>
          <w:color w:val="A1A1A1"/>
          <w:spacing w:val="-16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f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f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ice</w:t>
      </w:r>
      <w:r>
        <w:rPr>
          <w:rFonts w:cs="Arial" w:hAnsi="Arial" w:eastAsia="Arial" w:ascii="Arial"/>
          <w:color w:val="A1A1A1"/>
          <w:spacing w:val="-9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f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or</w:t>
      </w:r>
      <w:r>
        <w:rPr>
          <w:rFonts w:cs="Arial" w:hAnsi="Arial" w:eastAsia="Arial" w:ascii="Arial"/>
          <w:color w:val="A1A1A1"/>
          <w:spacing w:val="-4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Adminis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t</w:t>
      </w:r>
      <w:r>
        <w:rPr>
          <w:rFonts w:cs="Arial" w:hAnsi="Arial" w:eastAsia="Arial" w:ascii="Arial"/>
          <w:color w:val="A1A1A1"/>
          <w:spacing w:val="3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t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ion</w:t>
      </w:r>
      <w:r>
        <w:rPr>
          <w:rFonts w:cs="Arial" w:hAnsi="Arial" w:eastAsia="Arial" w:ascii="Arial"/>
          <w:color w:val="A1A1A1"/>
          <w:spacing w:val="-23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nd</w:t>
      </w:r>
      <w:r>
        <w:rPr>
          <w:rFonts w:cs="Arial" w:hAnsi="Arial" w:eastAsia="Arial" w:ascii="Arial"/>
          <w:color w:val="A1A1A1"/>
          <w:spacing w:val="-6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F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i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nce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63" w:lineRule="auto" w:line="275"/>
        <w:ind w:left="2113" w:right="2469"/>
      </w:pPr>
      <w:r>
        <w:pict>
          <v:shape type="#_x0000_t75" style="position:absolute;margin-left:43.92pt;margin-top:-69.8333pt;width:83.16pt;height:120.24pt;mso-position-horizontal-relative:page;mso-position-vertical-relative:paragraph;z-index:-49">
            <v:imagedata o:title="" r:id="rId3"/>
          </v:shape>
        </w:pic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S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t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t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1A1A1"/>
          <w:spacing w:val="-8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Hou</w:t>
      </w:r>
      <w:r>
        <w:rPr>
          <w:rFonts w:cs="Arial" w:hAnsi="Arial" w:eastAsia="Arial" w:ascii="Arial"/>
          <w:color w:val="A1A1A1"/>
          <w:spacing w:val="3"/>
          <w:w w:val="100"/>
          <w:sz w:val="36"/>
          <w:szCs w:val="36"/>
        </w:rPr>
        <w:t>s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1A1A1"/>
          <w:spacing w:val="-1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2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oom</w:t>
      </w:r>
      <w:r>
        <w:rPr>
          <w:rFonts w:cs="Arial" w:hAnsi="Arial" w:eastAsia="Arial" w:ascii="Arial"/>
          <w:color w:val="A1A1A1"/>
          <w:spacing w:val="-1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3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7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3,</w:t>
      </w:r>
      <w:r>
        <w:rPr>
          <w:rFonts w:cs="Arial" w:hAnsi="Arial" w:eastAsia="Arial" w:ascii="Arial"/>
          <w:color w:val="A1A1A1"/>
          <w:spacing w:val="-6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Bos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t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on,</w:t>
      </w:r>
      <w:r>
        <w:rPr>
          <w:rFonts w:cs="Arial" w:hAnsi="Arial" w:eastAsia="Arial" w:ascii="Arial"/>
          <w:color w:val="A1A1A1"/>
          <w:spacing w:val="-11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MA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June</w:t>
      </w:r>
      <w:r>
        <w:rPr>
          <w:rFonts w:cs="Arial" w:hAnsi="Arial" w:eastAsia="Arial" w:ascii="Arial"/>
          <w:color w:val="A1A1A1"/>
          <w:spacing w:val="-8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1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3,</w:t>
      </w:r>
      <w:r>
        <w:rPr>
          <w:rFonts w:cs="Arial" w:hAnsi="Arial" w:eastAsia="Arial" w:ascii="Arial"/>
          <w:color w:val="A1A1A1"/>
          <w:spacing w:val="-3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20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1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6</w:t>
      </w:r>
      <w:r>
        <w:rPr>
          <w:rFonts w:cs="Arial" w:hAnsi="Arial" w:eastAsia="Arial" w:ascii="Arial"/>
          <w:color w:val="A1A1A1"/>
          <w:spacing w:val="-5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-1"/>
          <w:w w:val="100"/>
          <w:sz w:val="36"/>
          <w:szCs w:val="36"/>
        </w:rPr>
        <w:t>1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: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00</w:t>
      </w:r>
      <w:r>
        <w:rPr>
          <w:rFonts w:cs="Arial" w:hAnsi="Arial" w:eastAsia="Arial" w:ascii="Arial"/>
          <w:color w:val="A1A1A1"/>
          <w:spacing w:val="-7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1A1A1"/>
          <w:spacing w:val="1"/>
          <w:w w:val="100"/>
          <w:sz w:val="36"/>
          <w:szCs w:val="36"/>
        </w:rPr>
        <w:t>P</w:t>
      </w:r>
      <w:r>
        <w:rPr>
          <w:rFonts w:cs="Arial" w:hAnsi="Arial" w:eastAsia="Arial" w:ascii="Arial"/>
          <w:color w:val="A1A1A1"/>
          <w:spacing w:val="0"/>
          <w:w w:val="100"/>
          <w:sz w:val="36"/>
          <w:szCs w:val="36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exact" w:line="360"/>
        <w:ind w:left="3758" w:right="3476"/>
      </w:pP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NG</w:t>
      </w:r>
      <w:r>
        <w:rPr>
          <w:rFonts w:cs="Times New Roman" w:hAnsi="Times New Roman" w:eastAsia="Times New Roman" w:ascii="Times New Roman"/>
          <w:b/>
          <w:spacing w:val="-16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-1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-1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9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1:02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5"/>
        <w:ind w:left="394" w:right="34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rs),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Donoh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oros.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5"/>
        <w:ind w:left="394" w:right="38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Donohue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6"/>
        <w:ind w:left="394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A’s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Y17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tute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 w:lineRule="auto" w:line="276"/>
        <w:ind w:left="394" w:right="3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Donohue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Mr.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6"/>
        <w:ind w:left="394" w:right="1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ourt’s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Gob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ille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Mutua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IA’s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work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50"/>
        <w:ind w:left="394" w:right="1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djourn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Donohu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djour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1:47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type w:val="continuous"/>
      <w:pgSz w:w="12240" w:h="15840"/>
      <w:pgMar w:top="1060" w:bottom="280" w:left="760" w:right="10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